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311C" w14:textId="7B5D1DB6" w:rsidR="004B764A" w:rsidRPr="00914C4E" w:rsidRDefault="00AA7BCF" w:rsidP="00FC205D">
      <w:pPr>
        <w:rPr>
          <w:rFonts w:ascii="Arial" w:hAnsi="Arial" w:cs="Arial"/>
          <w:sz w:val="23"/>
          <w:szCs w:val="23"/>
          <w:lang w:val="en-US"/>
        </w:rPr>
      </w:pPr>
      <w:r w:rsidRPr="00914C4E">
        <w:rPr>
          <w:rFonts w:ascii="Arial" w:hAnsi="Arial" w:cs="Arial"/>
          <w:noProof/>
          <w:sz w:val="23"/>
          <w:szCs w:val="23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81E5A3" wp14:editId="435390A1">
                <wp:simplePos x="0" y="0"/>
                <wp:positionH relativeFrom="column">
                  <wp:posOffset>7620</wp:posOffset>
                </wp:positionH>
                <wp:positionV relativeFrom="paragraph">
                  <wp:posOffset>252095</wp:posOffset>
                </wp:positionV>
                <wp:extent cx="5753100" cy="3738245"/>
                <wp:effectExtent l="6985" t="13335" r="1206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73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FEE11" w14:textId="49907DA8" w:rsidR="005650F2" w:rsidRPr="00540C4A" w:rsidRDefault="004B764A" w:rsidP="008B061E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40C4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Application</w:t>
                            </w:r>
                            <w:r w:rsidR="0017705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Form</w:t>
                            </w:r>
                            <w:r w:rsidR="00FC205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B7627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for</w:t>
                            </w:r>
                            <w:r w:rsidR="00C9769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the </w:t>
                            </w:r>
                            <w:r w:rsidR="00FC205D" w:rsidRPr="00FC205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Grown-in-Bhutan mark</w:t>
                            </w:r>
                          </w:p>
                          <w:p w14:paraId="75DCFC02" w14:textId="77777777" w:rsidR="005C03D3" w:rsidRDefault="005C03D3" w:rsidP="00C132CF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9BCC00E" w14:textId="77777777" w:rsidR="00C21968" w:rsidRDefault="005C03D3" w:rsidP="00C132CF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Date of application:</w:t>
                            </w:r>
                          </w:p>
                          <w:p w14:paraId="19209F26" w14:textId="77777777" w:rsidR="00C21968" w:rsidRDefault="00C21968" w:rsidP="00C21968">
                            <w:pPr>
                              <w:tabs>
                                <w:tab w:val="left" w:pos="2410"/>
                              </w:tabs>
                              <w:spacing w:before="120" w:after="1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219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Type of Applicant: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C219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C219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</w:t>
                            </w:r>
                            <w:r w:rsidRPr="00C219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armer </w:t>
                            </w:r>
                          </w:p>
                          <w:p w14:paraId="138621EA" w14:textId="77777777" w:rsidR="00C21968" w:rsidRDefault="00C21968" w:rsidP="00C21968">
                            <w:pPr>
                              <w:tabs>
                                <w:tab w:val="left" w:pos="2410"/>
                              </w:tabs>
                              <w:spacing w:before="120" w:after="120"/>
                              <w:ind w:firstLine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C219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C219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farmer organization </w:t>
                            </w:r>
                          </w:p>
                          <w:p w14:paraId="1BCFCED3" w14:textId="77777777" w:rsidR="00C21968" w:rsidRDefault="00C21968" w:rsidP="00C21968">
                            <w:pPr>
                              <w:tabs>
                                <w:tab w:val="left" w:pos="2410"/>
                              </w:tabs>
                              <w:spacing w:before="120" w:after="120"/>
                              <w:ind w:firstLine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C219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C219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private company </w:t>
                            </w:r>
                          </w:p>
                          <w:p w14:paraId="0E3E2CB4" w14:textId="77777777" w:rsidR="00E655DB" w:rsidRDefault="00E655DB" w:rsidP="00C21968">
                            <w:pPr>
                              <w:tabs>
                                <w:tab w:val="left" w:pos="2410"/>
                              </w:tabs>
                              <w:spacing w:before="120" w:after="120"/>
                              <w:ind w:firstLine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5C03D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5C03D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state-owned enterprise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245A3C6" w14:textId="77777777" w:rsidR="00C21968" w:rsidRDefault="00C21968" w:rsidP="00C21968">
                            <w:pPr>
                              <w:tabs>
                                <w:tab w:val="left" w:pos="2410"/>
                              </w:tabs>
                              <w:spacing w:before="120" w:after="120"/>
                              <w:ind w:firstLine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C219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C219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46B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CSO, NGO</w:t>
                            </w:r>
                          </w:p>
                          <w:p w14:paraId="44A8A71D" w14:textId="77777777" w:rsidR="005650F2" w:rsidRPr="00C21968" w:rsidRDefault="00D508A0" w:rsidP="00C21968">
                            <w:pPr>
                              <w:tabs>
                                <w:tab w:val="right" w:pos="8647"/>
                              </w:tabs>
                              <w:spacing w:before="120" w:after="12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2196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N</w:t>
                            </w:r>
                            <w:r w:rsidR="004B764A" w:rsidRPr="00C2196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ame</w:t>
                            </w:r>
                            <w:r w:rsidRPr="00C2196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of th</w:t>
                            </w:r>
                            <w:r w:rsidR="00C2196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e </w:t>
                            </w:r>
                            <w:r w:rsidRPr="00C2196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entity</w:t>
                            </w:r>
                            <w:r w:rsidR="005650F2" w:rsidRPr="00C2196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="00C2196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  <w:p w14:paraId="151FE89E" w14:textId="77777777" w:rsidR="004B764A" w:rsidRPr="00C21968" w:rsidRDefault="004B764A" w:rsidP="00C132CF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2196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Contact person:</w:t>
                            </w:r>
                          </w:p>
                          <w:p w14:paraId="042BC128" w14:textId="77777777" w:rsidR="004B764A" w:rsidRPr="00C21968" w:rsidRDefault="004B764A" w:rsidP="00C132CF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2196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Address:</w:t>
                            </w:r>
                          </w:p>
                          <w:p w14:paraId="1D9DC126" w14:textId="77777777" w:rsidR="004B764A" w:rsidRDefault="004B764A" w:rsidP="00C132CF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2196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Telephone:</w:t>
                            </w:r>
                          </w:p>
                          <w:p w14:paraId="48078953" w14:textId="77777777" w:rsidR="00C21968" w:rsidRDefault="00C21968" w:rsidP="00C132CF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Email: </w:t>
                            </w:r>
                          </w:p>
                          <w:p w14:paraId="642C09AB" w14:textId="77777777" w:rsidR="005C03D3" w:rsidRPr="00C21968" w:rsidRDefault="005C03D3" w:rsidP="00C132CF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1E5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19.85pt;width:453pt;height:29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">
                <v:textbox>
                  <w:txbxContent>
                    <w:p w14:paraId="7B7FEE11" w14:textId="49907DA8" w:rsidR="005650F2" w:rsidRPr="00540C4A" w:rsidRDefault="004B764A" w:rsidP="008B061E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540C4A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Application</w:t>
                      </w:r>
                      <w:r w:rsidR="0017705A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 xml:space="preserve"> Form</w:t>
                      </w:r>
                      <w:r w:rsidR="00FC205D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B7627A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for</w:t>
                      </w:r>
                      <w:r w:rsidR="00C97690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 xml:space="preserve"> the </w:t>
                      </w:r>
                      <w:r w:rsidR="00FC205D" w:rsidRPr="00FC205D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Grown-in-Bhutan mark</w:t>
                      </w:r>
                    </w:p>
                    <w:p w14:paraId="75DCFC02" w14:textId="77777777" w:rsidR="005C03D3" w:rsidRDefault="005C03D3" w:rsidP="00C132CF">
                      <w:pPr>
                        <w:spacing w:before="120" w:after="12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</w:p>
                    <w:p w14:paraId="39BCC00E" w14:textId="77777777" w:rsidR="00C21968" w:rsidRDefault="005C03D3" w:rsidP="00C132CF">
                      <w:pPr>
                        <w:spacing w:before="120" w:after="12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Date of application:</w:t>
                      </w:r>
                    </w:p>
                    <w:p w14:paraId="19209F26" w14:textId="77777777" w:rsidR="00C21968" w:rsidRDefault="00C21968" w:rsidP="00C21968">
                      <w:pPr>
                        <w:tabs>
                          <w:tab w:val="left" w:pos="2410"/>
                        </w:tabs>
                        <w:spacing w:before="120" w:after="1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21968">
                        <w:rPr>
                          <w:rFonts w:ascii="Arial" w:hAnsi="Arial" w:cs="Arial"/>
                          <w:sz w:val="28"/>
                          <w:szCs w:val="28"/>
                        </w:rPr>
                        <w:t>Type of Applicant: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C21968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ingdings" w:char="F06F"/>
                      </w:r>
                      <w:r w:rsidRPr="00C2196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</w:t>
                      </w:r>
                      <w:r w:rsidRPr="00C2196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armer </w:t>
                      </w:r>
                    </w:p>
                    <w:p w14:paraId="138621EA" w14:textId="77777777" w:rsidR="00C21968" w:rsidRDefault="00C21968" w:rsidP="00C21968">
                      <w:pPr>
                        <w:tabs>
                          <w:tab w:val="left" w:pos="2410"/>
                        </w:tabs>
                        <w:spacing w:before="120" w:after="120"/>
                        <w:ind w:firstLine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C21968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ingdings" w:char="F06F"/>
                      </w:r>
                      <w:r w:rsidRPr="00C2196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farmer organization </w:t>
                      </w:r>
                    </w:p>
                    <w:p w14:paraId="1BCFCED3" w14:textId="77777777" w:rsidR="00C21968" w:rsidRDefault="00C21968" w:rsidP="00C21968">
                      <w:pPr>
                        <w:tabs>
                          <w:tab w:val="left" w:pos="2410"/>
                        </w:tabs>
                        <w:spacing w:before="120" w:after="120"/>
                        <w:ind w:firstLine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C21968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ingdings" w:char="F06F"/>
                      </w:r>
                      <w:r w:rsidRPr="00C2196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private company </w:t>
                      </w:r>
                    </w:p>
                    <w:p w14:paraId="0E3E2CB4" w14:textId="77777777" w:rsidR="00E655DB" w:rsidRDefault="00E655DB" w:rsidP="00C21968">
                      <w:pPr>
                        <w:tabs>
                          <w:tab w:val="left" w:pos="2410"/>
                        </w:tabs>
                        <w:spacing w:before="120" w:after="120"/>
                        <w:ind w:firstLine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5C03D3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ingdings" w:char="F06F"/>
                      </w:r>
                      <w:r w:rsidRPr="005C03D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state-owned enterprise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245A3C6" w14:textId="77777777" w:rsidR="00C21968" w:rsidRDefault="00C21968" w:rsidP="00C21968">
                      <w:pPr>
                        <w:tabs>
                          <w:tab w:val="left" w:pos="2410"/>
                        </w:tabs>
                        <w:spacing w:before="120" w:after="120"/>
                        <w:ind w:firstLine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Pr="00C21968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ingdings" w:char="F06F"/>
                      </w:r>
                      <w:r w:rsidRPr="00C2196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C846B9">
                        <w:rPr>
                          <w:rFonts w:ascii="Arial" w:hAnsi="Arial" w:cs="Arial"/>
                          <w:sz w:val="28"/>
                          <w:szCs w:val="28"/>
                        </w:rPr>
                        <w:t>CSO, NGO</w:t>
                      </w:r>
                    </w:p>
                    <w:p w14:paraId="44A8A71D" w14:textId="77777777" w:rsidR="005650F2" w:rsidRPr="00C21968" w:rsidRDefault="00D508A0" w:rsidP="00C21968">
                      <w:pPr>
                        <w:tabs>
                          <w:tab w:val="right" w:pos="8647"/>
                        </w:tabs>
                        <w:spacing w:before="120" w:after="12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C21968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N</w:t>
                      </w:r>
                      <w:r w:rsidR="004B764A" w:rsidRPr="00C21968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ame</w:t>
                      </w:r>
                      <w:r w:rsidRPr="00C21968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of th</w:t>
                      </w:r>
                      <w:r w:rsidR="00C21968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e </w:t>
                      </w:r>
                      <w:r w:rsidRPr="00C21968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entity</w:t>
                      </w:r>
                      <w:r w:rsidR="005650F2" w:rsidRPr="00C21968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:</w:t>
                      </w:r>
                      <w:r w:rsidR="00C21968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  <w:p w14:paraId="151FE89E" w14:textId="77777777" w:rsidR="004B764A" w:rsidRPr="00C21968" w:rsidRDefault="004B764A" w:rsidP="00C132CF">
                      <w:pPr>
                        <w:spacing w:before="120" w:after="12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C21968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Contact person:</w:t>
                      </w:r>
                    </w:p>
                    <w:p w14:paraId="042BC128" w14:textId="77777777" w:rsidR="004B764A" w:rsidRPr="00C21968" w:rsidRDefault="004B764A" w:rsidP="00C132CF">
                      <w:pPr>
                        <w:spacing w:before="120" w:after="12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C21968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Address:</w:t>
                      </w:r>
                    </w:p>
                    <w:p w14:paraId="1D9DC126" w14:textId="77777777" w:rsidR="004B764A" w:rsidRDefault="004B764A" w:rsidP="00C132CF">
                      <w:pPr>
                        <w:spacing w:before="120" w:after="12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C21968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Telephone:</w:t>
                      </w:r>
                    </w:p>
                    <w:p w14:paraId="48078953" w14:textId="77777777" w:rsidR="00C21968" w:rsidRDefault="00C21968" w:rsidP="00C132CF">
                      <w:pPr>
                        <w:spacing w:before="120" w:after="12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Email: </w:t>
                      </w:r>
                    </w:p>
                    <w:p w14:paraId="642C09AB" w14:textId="77777777" w:rsidR="005C03D3" w:rsidRPr="00C21968" w:rsidRDefault="005C03D3" w:rsidP="00C132CF">
                      <w:pPr>
                        <w:spacing w:before="120" w:after="120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2DE766" w14:textId="77777777" w:rsidR="004B764A" w:rsidRPr="00914C4E" w:rsidRDefault="004B764A" w:rsidP="0017705A">
      <w:pPr>
        <w:spacing w:after="120"/>
        <w:rPr>
          <w:rFonts w:ascii="Arial" w:hAnsi="Arial" w:cs="Arial"/>
          <w:sz w:val="23"/>
          <w:szCs w:val="23"/>
          <w:lang w:val="en-US"/>
        </w:rPr>
      </w:pPr>
    </w:p>
    <w:p w14:paraId="2F1300EF" w14:textId="77777777" w:rsidR="004B764A" w:rsidRPr="00914C4E" w:rsidRDefault="004B764A" w:rsidP="0017705A">
      <w:pPr>
        <w:spacing w:after="120"/>
        <w:rPr>
          <w:rFonts w:ascii="Arial" w:hAnsi="Arial" w:cs="Arial"/>
          <w:sz w:val="23"/>
          <w:szCs w:val="23"/>
          <w:lang w:val="en-US"/>
        </w:rPr>
      </w:pPr>
    </w:p>
    <w:p w14:paraId="0717923E" w14:textId="77777777" w:rsidR="00BD273B" w:rsidRPr="00914C4E" w:rsidRDefault="00BD273B" w:rsidP="0017705A">
      <w:pPr>
        <w:spacing w:after="120"/>
        <w:rPr>
          <w:rFonts w:ascii="Arial" w:hAnsi="Arial" w:cs="Arial"/>
          <w:sz w:val="23"/>
          <w:szCs w:val="23"/>
          <w:lang w:val="en-US"/>
        </w:rPr>
      </w:pPr>
    </w:p>
    <w:p w14:paraId="2E51F797" w14:textId="77777777" w:rsidR="00BD273B" w:rsidRPr="00914C4E" w:rsidRDefault="00BD273B" w:rsidP="0017705A">
      <w:pPr>
        <w:spacing w:after="120"/>
        <w:rPr>
          <w:rFonts w:ascii="Arial" w:hAnsi="Arial" w:cs="Arial"/>
          <w:sz w:val="23"/>
          <w:szCs w:val="23"/>
          <w:lang w:val="en-US"/>
        </w:rPr>
      </w:pPr>
    </w:p>
    <w:p w14:paraId="199435FF" w14:textId="77777777" w:rsidR="00A76C42" w:rsidRDefault="00A76C42" w:rsidP="0017705A">
      <w:pPr>
        <w:spacing w:after="120"/>
        <w:rPr>
          <w:rFonts w:ascii="Arial" w:hAnsi="Arial" w:cs="Arial"/>
          <w:sz w:val="23"/>
          <w:szCs w:val="23"/>
          <w:lang w:val="en-US"/>
        </w:rPr>
      </w:pPr>
    </w:p>
    <w:p w14:paraId="65E83ED1" w14:textId="77777777" w:rsidR="0017705A" w:rsidRDefault="0017705A" w:rsidP="0017705A">
      <w:pPr>
        <w:spacing w:after="120"/>
        <w:rPr>
          <w:rFonts w:ascii="Arial" w:hAnsi="Arial" w:cs="Arial"/>
          <w:sz w:val="23"/>
          <w:szCs w:val="23"/>
          <w:lang w:val="en-US"/>
        </w:rPr>
      </w:pPr>
    </w:p>
    <w:p w14:paraId="19BEC732" w14:textId="77777777" w:rsidR="00D81981" w:rsidRDefault="00D81981" w:rsidP="0017705A">
      <w:pPr>
        <w:spacing w:after="120"/>
        <w:rPr>
          <w:rFonts w:ascii="Arial" w:hAnsi="Arial" w:cs="Arial"/>
          <w:sz w:val="23"/>
          <w:szCs w:val="23"/>
          <w:lang w:val="en-US"/>
        </w:rPr>
      </w:pPr>
    </w:p>
    <w:p w14:paraId="46EC98E3" w14:textId="77777777" w:rsidR="00C21968" w:rsidRDefault="00C21968" w:rsidP="0017705A">
      <w:pPr>
        <w:spacing w:after="120"/>
        <w:rPr>
          <w:rFonts w:ascii="Arial" w:hAnsi="Arial" w:cs="Arial"/>
          <w:sz w:val="23"/>
          <w:szCs w:val="23"/>
          <w:lang w:val="en-US"/>
        </w:rPr>
      </w:pPr>
    </w:p>
    <w:p w14:paraId="7DB2207E" w14:textId="77777777" w:rsidR="00C21968" w:rsidRDefault="00C21968" w:rsidP="0017705A">
      <w:pPr>
        <w:spacing w:after="120"/>
        <w:rPr>
          <w:rFonts w:ascii="Arial" w:hAnsi="Arial" w:cs="Arial"/>
          <w:sz w:val="23"/>
          <w:szCs w:val="23"/>
          <w:lang w:val="en-US"/>
        </w:rPr>
      </w:pPr>
    </w:p>
    <w:p w14:paraId="35956E6C" w14:textId="77777777" w:rsidR="00C21968" w:rsidRDefault="00C21968" w:rsidP="0017705A">
      <w:pPr>
        <w:spacing w:after="120"/>
        <w:rPr>
          <w:rFonts w:ascii="Arial" w:hAnsi="Arial" w:cs="Arial"/>
          <w:sz w:val="23"/>
          <w:szCs w:val="23"/>
          <w:lang w:val="en-US"/>
        </w:rPr>
      </w:pPr>
    </w:p>
    <w:p w14:paraId="40B9E765" w14:textId="77777777" w:rsidR="00C21968" w:rsidRDefault="00C21968" w:rsidP="0017705A">
      <w:pPr>
        <w:spacing w:after="120"/>
        <w:rPr>
          <w:rFonts w:ascii="Arial" w:hAnsi="Arial" w:cs="Arial"/>
          <w:sz w:val="23"/>
          <w:szCs w:val="23"/>
          <w:lang w:val="en-US"/>
        </w:rPr>
      </w:pPr>
    </w:p>
    <w:p w14:paraId="36EEF671" w14:textId="77777777" w:rsidR="00C21968" w:rsidRDefault="00C21968" w:rsidP="0017705A">
      <w:pPr>
        <w:spacing w:after="120"/>
        <w:rPr>
          <w:rFonts w:ascii="Arial" w:hAnsi="Arial" w:cs="Arial"/>
          <w:sz w:val="23"/>
          <w:szCs w:val="23"/>
          <w:lang w:val="en-US"/>
        </w:rPr>
      </w:pPr>
    </w:p>
    <w:p w14:paraId="08712459" w14:textId="77777777" w:rsidR="005C03D3" w:rsidRDefault="005C03D3" w:rsidP="0017705A">
      <w:pPr>
        <w:spacing w:after="120"/>
        <w:rPr>
          <w:rFonts w:ascii="Arial" w:hAnsi="Arial" w:cs="Arial"/>
          <w:sz w:val="23"/>
          <w:szCs w:val="23"/>
          <w:lang w:val="en-US"/>
        </w:rPr>
      </w:pPr>
    </w:p>
    <w:p w14:paraId="778C0EE5" w14:textId="77777777" w:rsidR="00770257" w:rsidRDefault="00770257" w:rsidP="00770257">
      <w:pPr>
        <w:spacing w:before="120" w:after="120"/>
        <w:jc w:val="right"/>
        <w:rPr>
          <w:rFonts w:ascii="Arial" w:hAnsi="Arial" w:cs="Arial"/>
          <w:i/>
          <w:color w:val="2F5496"/>
          <w:sz w:val="23"/>
          <w:szCs w:val="23"/>
          <w:lang w:val="en-US"/>
        </w:rPr>
      </w:pPr>
    </w:p>
    <w:p w14:paraId="5324599B" w14:textId="77777777" w:rsidR="00540C4A" w:rsidRPr="00ED6455" w:rsidRDefault="00ED6455" w:rsidP="00C15ECF">
      <w:pPr>
        <w:numPr>
          <w:ilvl w:val="0"/>
          <w:numId w:val="2"/>
        </w:numPr>
        <w:tabs>
          <w:tab w:val="left" w:pos="426"/>
          <w:tab w:val="right" w:leader="dot" w:pos="8931"/>
        </w:tabs>
        <w:spacing w:before="240" w:after="120"/>
        <w:ind w:left="357" w:hanging="357"/>
        <w:rPr>
          <w:rFonts w:ascii="Arial" w:hAnsi="Arial" w:cs="Arial"/>
          <w:b/>
          <w:sz w:val="28"/>
          <w:szCs w:val="23"/>
          <w:lang w:val="en-US"/>
        </w:rPr>
      </w:pPr>
      <w:r w:rsidRPr="00ED6455">
        <w:rPr>
          <w:rFonts w:ascii="Arial" w:hAnsi="Arial" w:cs="Arial"/>
          <w:b/>
          <w:sz w:val="28"/>
          <w:szCs w:val="23"/>
          <w:lang w:val="en-US"/>
        </w:rPr>
        <w:t>NAME OF THE PRODUCT</w:t>
      </w:r>
      <w:r w:rsidR="00C04DF1" w:rsidRPr="00ED6455">
        <w:rPr>
          <w:rFonts w:ascii="Arial" w:hAnsi="Arial" w:cs="Arial"/>
          <w:sz w:val="28"/>
          <w:szCs w:val="23"/>
          <w:lang w:val="en-US"/>
        </w:rPr>
        <w:t>:</w:t>
      </w:r>
      <w:r w:rsidR="0017705A" w:rsidRPr="00ED6455">
        <w:rPr>
          <w:rFonts w:ascii="Arial" w:hAnsi="Arial" w:cs="Arial"/>
          <w:b/>
          <w:sz w:val="28"/>
          <w:szCs w:val="23"/>
          <w:lang w:val="en-US"/>
        </w:rPr>
        <w:tab/>
      </w:r>
    </w:p>
    <w:p w14:paraId="348E773C" w14:textId="77777777" w:rsidR="00CD20FC" w:rsidRDefault="00CD20FC" w:rsidP="0017705A">
      <w:pPr>
        <w:spacing w:after="120"/>
        <w:rPr>
          <w:rFonts w:ascii="Arial" w:hAnsi="Arial" w:cs="Arial"/>
          <w:sz w:val="23"/>
          <w:szCs w:val="23"/>
          <w:lang w:val="en-US"/>
        </w:rPr>
      </w:pPr>
    </w:p>
    <w:p w14:paraId="58811029" w14:textId="77777777" w:rsidR="00ED6455" w:rsidRPr="00ED6455" w:rsidRDefault="00ED6455" w:rsidP="00C15ECF">
      <w:pPr>
        <w:numPr>
          <w:ilvl w:val="0"/>
          <w:numId w:val="2"/>
        </w:numPr>
        <w:tabs>
          <w:tab w:val="left" w:pos="426"/>
          <w:tab w:val="right" w:leader="dot" w:pos="8931"/>
        </w:tabs>
        <w:spacing w:before="240" w:after="120"/>
        <w:ind w:left="357" w:hanging="357"/>
        <w:rPr>
          <w:rFonts w:ascii="Arial" w:hAnsi="Arial" w:cs="Arial"/>
          <w:b/>
          <w:sz w:val="28"/>
          <w:szCs w:val="23"/>
          <w:lang w:val="en-US"/>
        </w:rPr>
      </w:pPr>
      <w:r w:rsidRPr="00ED6455">
        <w:rPr>
          <w:rFonts w:ascii="Arial" w:hAnsi="Arial" w:cs="Arial"/>
          <w:b/>
          <w:sz w:val="28"/>
          <w:szCs w:val="23"/>
          <w:lang w:val="en-US"/>
        </w:rPr>
        <w:t>ORIGIN OF THE INGREDIENTS</w:t>
      </w:r>
    </w:p>
    <w:p w14:paraId="6A55ED27" w14:textId="77777777" w:rsidR="00914C4E" w:rsidRPr="00ED6455" w:rsidRDefault="00914C4E" w:rsidP="00C15ECF">
      <w:pPr>
        <w:numPr>
          <w:ilvl w:val="1"/>
          <w:numId w:val="2"/>
        </w:numPr>
        <w:tabs>
          <w:tab w:val="left" w:pos="709"/>
        </w:tabs>
        <w:spacing w:after="120"/>
        <w:ind w:left="709" w:hanging="567"/>
        <w:rPr>
          <w:rFonts w:ascii="Arial" w:hAnsi="Arial" w:cs="Arial"/>
          <w:b/>
          <w:szCs w:val="23"/>
          <w:lang w:val="en-US"/>
        </w:rPr>
      </w:pPr>
      <w:r w:rsidRPr="00ED6455">
        <w:rPr>
          <w:rFonts w:ascii="Arial" w:hAnsi="Arial" w:cs="Arial"/>
          <w:b/>
          <w:szCs w:val="23"/>
          <w:lang w:val="en-US"/>
        </w:rPr>
        <w:t xml:space="preserve">Are you the one who does the final packaging of the product?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417"/>
        <w:gridCol w:w="397"/>
        <w:gridCol w:w="1417"/>
      </w:tblGrid>
      <w:tr w:rsidR="00914C4E" w:rsidRPr="004C65D9" w14:paraId="52DDCED4" w14:textId="77777777" w:rsidTr="004C65D9">
        <w:trPr>
          <w:jc w:val="right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77DF76" w14:textId="77777777" w:rsidR="00914C4E" w:rsidRPr="004C65D9" w:rsidRDefault="00914C4E" w:rsidP="00D32DB6">
            <w:pPr>
              <w:spacing w:before="40" w:after="40"/>
              <w:ind w:left="36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C49A17" w14:textId="77777777" w:rsidR="00914C4E" w:rsidRPr="004C65D9" w:rsidRDefault="00914C4E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Yes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57AB" w14:textId="77777777" w:rsidR="00914C4E" w:rsidRPr="004C65D9" w:rsidRDefault="00914C4E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2829F0" w14:textId="77777777" w:rsidR="00914C4E" w:rsidRPr="004C65D9" w:rsidRDefault="00914C4E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No</w:t>
            </w:r>
          </w:p>
        </w:tc>
      </w:tr>
    </w:tbl>
    <w:p w14:paraId="22547169" w14:textId="77777777" w:rsidR="00914C4E" w:rsidRPr="004C65D9" w:rsidRDefault="00914C4E" w:rsidP="00D81981">
      <w:pPr>
        <w:spacing w:before="120" w:after="120"/>
        <w:jc w:val="right"/>
        <w:rPr>
          <w:rFonts w:ascii="Arial" w:hAnsi="Arial" w:cs="Arial"/>
          <w:i/>
          <w:color w:val="2F5496"/>
          <w:sz w:val="23"/>
          <w:szCs w:val="23"/>
          <w:lang w:val="en-US"/>
        </w:rPr>
      </w:pPr>
      <w:r w:rsidRPr="004C65D9">
        <w:rPr>
          <w:rFonts w:ascii="Arial" w:hAnsi="Arial" w:cs="Arial"/>
          <w:i/>
          <w:color w:val="2F5496"/>
          <w:sz w:val="23"/>
          <w:szCs w:val="23"/>
          <w:u w:val="single"/>
          <w:lang w:val="en-US"/>
        </w:rPr>
        <w:t>If no</w:t>
      </w:r>
      <w:r w:rsidRPr="004C65D9">
        <w:rPr>
          <w:rFonts w:ascii="Arial" w:hAnsi="Arial" w:cs="Arial"/>
          <w:i/>
          <w:color w:val="2F5496"/>
          <w:sz w:val="23"/>
          <w:szCs w:val="23"/>
          <w:lang w:val="en-US"/>
        </w:rPr>
        <w:t>, you do not need to apply as the applicant must be the stakeholder doing the final packaging.</w:t>
      </w:r>
    </w:p>
    <w:p w14:paraId="1C8F8D2F" w14:textId="77777777" w:rsidR="00C132CF" w:rsidRPr="00ED6455" w:rsidRDefault="00914C4E" w:rsidP="00C15ECF">
      <w:pPr>
        <w:numPr>
          <w:ilvl w:val="1"/>
          <w:numId w:val="2"/>
        </w:numPr>
        <w:tabs>
          <w:tab w:val="left" w:pos="709"/>
        </w:tabs>
        <w:spacing w:after="120"/>
        <w:ind w:left="709" w:hanging="567"/>
        <w:rPr>
          <w:rFonts w:ascii="Arial" w:hAnsi="Arial" w:cs="Arial"/>
          <w:b/>
          <w:szCs w:val="23"/>
          <w:lang w:val="en-US"/>
        </w:rPr>
      </w:pPr>
      <w:r w:rsidRPr="00ED6455">
        <w:rPr>
          <w:rFonts w:ascii="Arial" w:hAnsi="Arial" w:cs="Arial"/>
          <w:b/>
          <w:szCs w:val="23"/>
          <w:lang w:val="en-US"/>
        </w:rPr>
        <w:t xml:space="preserve">What stages of production have you been involved in?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2268"/>
        <w:gridCol w:w="5125"/>
      </w:tblGrid>
      <w:tr w:rsidR="0017705A" w:rsidRPr="005C03D3" w14:paraId="30D6F221" w14:textId="77777777" w:rsidTr="006E3861">
        <w:trPr>
          <w:jc w:val="center"/>
        </w:trPr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F4DA" w14:textId="77777777" w:rsidR="0017705A" w:rsidRPr="004C65D9" w:rsidRDefault="0017705A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E9328C" w14:textId="77777777" w:rsidR="0017705A" w:rsidRPr="005C03D3" w:rsidRDefault="0017705A" w:rsidP="00D32DB6">
            <w:pPr>
              <w:spacing w:before="40" w:after="4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5C03D3">
              <w:rPr>
                <w:rFonts w:ascii="Arial" w:hAnsi="Arial" w:cs="Arial"/>
                <w:sz w:val="23"/>
                <w:szCs w:val="23"/>
                <w:lang w:val="en-US"/>
              </w:rPr>
              <w:t xml:space="preserve">Growing 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51F85" w14:textId="77777777" w:rsidR="0017705A" w:rsidRPr="005C03D3" w:rsidRDefault="00B4307F" w:rsidP="006E3861">
            <w:pPr>
              <w:tabs>
                <w:tab w:val="right" w:leader="dot" w:pos="4903"/>
              </w:tabs>
              <w:spacing w:before="40" w:after="4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5C03D3"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r w:rsidR="006E3861" w:rsidRPr="005C03D3">
              <w:rPr>
                <w:rFonts w:ascii="Arial" w:hAnsi="Arial" w:cs="Arial"/>
                <w:sz w:val="23"/>
                <w:szCs w:val="23"/>
                <w:lang w:val="en-US"/>
              </w:rPr>
              <w:t>Location:</w:t>
            </w:r>
            <w:r w:rsidR="002A3A01" w:rsidRPr="005C03D3">
              <w:rPr>
                <w:rFonts w:ascii="Arial" w:hAnsi="Arial" w:cs="Arial"/>
                <w:sz w:val="23"/>
                <w:szCs w:val="23"/>
                <w:lang w:val="en-US"/>
              </w:rPr>
              <w:tab/>
            </w:r>
          </w:p>
        </w:tc>
      </w:tr>
      <w:tr w:rsidR="002A3A01" w:rsidRPr="005C03D3" w14:paraId="56F9818B" w14:textId="77777777" w:rsidTr="006E3861">
        <w:trPr>
          <w:jc w:val="center"/>
        </w:trPr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BA67" w14:textId="77777777" w:rsidR="002A3A01" w:rsidRPr="005C03D3" w:rsidRDefault="002A3A01" w:rsidP="002A3A01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E2C6CE" w14:textId="77777777" w:rsidR="002A3A01" w:rsidRPr="005C03D3" w:rsidRDefault="002A3A01" w:rsidP="002A3A01">
            <w:pPr>
              <w:spacing w:before="40" w:after="4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5C03D3">
              <w:rPr>
                <w:rFonts w:ascii="Arial" w:hAnsi="Arial" w:cs="Arial"/>
                <w:sz w:val="23"/>
                <w:szCs w:val="23"/>
                <w:lang w:val="en-US"/>
              </w:rPr>
              <w:t xml:space="preserve">Processing 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187F5" w14:textId="77777777" w:rsidR="002A3A01" w:rsidRPr="005C03D3" w:rsidRDefault="002A3A01" w:rsidP="006E3861">
            <w:pPr>
              <w:tabs>
                <w:tab w:val="right" w:leader="dot" w:pos="4903"/>
              </w:tabs>
              <w:spacing w:before="40" w:after="4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5C03D3"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r w:rsidR="006E3861" w:rsidRPr="005C03D3">
              <w:rPr>
                <w:rFonts w:ascii="Arial" w:hAnsi="Arial" w:cs="Arial"/>
                <w:sz w:val="23"/>
                <w:szCs w:val="23"/>
                <w:lang w:val="en-US"/>
              </w:rPr>
              <w:t>Location:</w:t>
            </w:r>
            <w:r w:rsidRPr="005C03D3">
              <w:rPr>
                <w:rFonts w:ascii="Arial" w:hAnsi="Arial" w:cs="Arial"/>
                <w:sz w:val="23"/>
                <w:szCs w:val="23"/>
                <w:lang w:val="en-US"/>
              </w:rPr>
              <w:tab/>
            </w:r>
          </w:p>
        </w:tc>
      </w:tr>
      <w:tr w:rsidR="006E3861" w:rsidRPr="004C65D9" w14:paraId="20492787" w14:textId="77777777" w:rsidTr="006E3861">
        <w:trPr>
          <w:jc w:val="center"/>
        </w:trPr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8C89" w14:textId="77777777" w:rsidR="006E3861" w:rsidRPr="005C03D3" w:rsidRDefault="006E3861" w:rsidP="006E3861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7B31D9" w14:textId="77777777" w:rsidR="006E3861" w:rsidRPr="005C03D3" w:rsidRDefault="006E3861" w:rsidP="006E3861">
            <w:pPr>
              <w:spacing w:before="40" w:after="4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5C03D3">
              <w:rPr>
                <w:rFonts w:ascii="Arial" w:hAnsi="Arial" w:cs="Arial"/>
                <w:sz w:val="23"/>
                <w:szCs w:val="23"/>
                <w:lang w:val="en-US"/>
              </w:rPr>
              <w:t>Packaging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40FA7" w14:textId="77777777" w:rsidR="006E3861" w:rsidRPr="005C03D3" w:rsidRDefault="006E3861" w:rsidP="006E3861">
            <w:pPr>
              <w:tabs>
                <w:tab w:val="right" w:leader="dot" w:pos="4903"/>
              </w:tabs>
              <w:spacing w:before="40" w:after="4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5C03D3">
              <w:rPr>
                <w:rFonts w:ascii="Arial" w:hAnsi="Arial" w:cs="Arial"/>
                <w:sz w:val="23"/>
                <w:szCs w:val="23"/>
                <w:lang w:val="en-US"/>
              </w:rPr>
              <w:t xml:space="preserve"> Location:</w:t>
            </w:r>
            <w:r w:rsidRPr="005C03D3">
              <w:rPr>
                <w:rFonts w:ascii="Arial" w:hAnsi="Arial" w:cs="Arial"/>
                <w:sz w:val="23"/>
                <w:szCs w:val="23"/>
                <w:lang w:val="en-US"/>
              </w:rPr>
              <w:tab/>
            </w:r>
          </w:p>
        </w:tc>
      </w:tr>
    </w:tbl>
    <w:p w14:paraId="317E1FD0" w14:textId="77777777" w:rsidR="00C132CF" w:rsidRPr="00D81981" w:rsidRDefault="00D81981" w:rsidP="00D81981">
      <w:pPr>
        <w:spacing w:before="120" w:after="120"/>
        <w:jc w:val="right"/>
        <w:rPr>
          <w:rFonts w:ascii="Arial" w:hAnsi="Arial" w:cs="Arial"/>
          <w:sz w:val="23"/>
          <w:szCs w:val="23"/>
          <w:lang w:val="en-US"/>
        </w:rPr>
      </w:pPr>
      <w:r w:rsidRPr="00D81981">
        <w:rPr>
          <w:rFonts w:ascii="Arial" w:hAnsi="Arial" w:cs="Arial"/>
          <w:i/>
          <w:color w:val="2F5496"/>
          <w:sz w:val="23"/>
          <w:szCs w:val="23"/>
          <w:lang w:val="en-US"/>
        </w:rPr>
        <w:t>Please tick all relevant answers</w:t>
      </w:r>
    </w:p>
    <w:p w14:paraId="4E974A20" w14:textId="77777777" w:rsidR="003A7523" w:rsidRDefault="00C132CF" w:rsidP="00C15ECF">
      <w:pPr>
        <w:numPr>
          <w:ilvl w:val="1"/>
          <w:numId w:val="2"/>
        </w:numPr>
        <w:tabs>
          <w:tab w:val="left" w:pos="709"/>
        </w:tabs>
        <w:spacing w:after="120"/>
        <w:ind w:left="709" w:hanging="567"/>
        <w:rPr>
          <w:rFonts w:ascii="Arial" w:hAnsi="Arial" w:cs="Arial"/>
          <w:b/>
          <w:szCs w:val="23"/>
          <w:lang w:val="en-US"/>
        </w:rPr>
      </w:pPr>
      <w:r w:rsidRPr="00ED6455">
        <w:rPr>
          <w:rFonts w:ascii="Arial" w:hAnsi="Arial" w:cs="Arial"/>
          <w:b/>
          <w:szCs w:val="23"/>
          <w:lang w:val="en-US"/>
        </w:rPr>
        <w:t>Please list all ingredients of the final product.</w:t>
      </w:r>
    </w:p>
    <w:p w14:paraId="1D03861E" w14:textId="77777777" w:rsidR="00C132CF" w:rsidRPr="00C132CF" w:rsidRDefault="00C21968" w:rsidP="00C132CF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>
        <w:rPr>
          <w:rFonts w:ascii="Arial" w:hAnsi="Arial" w:cs="Arial"/>
          <w:szCs w:val="23"/>
          <w:lang w:val="en-US"/>
        </w:rPr>
        <w:t>1.</w:t>
      </w:r>
      <w:r w:rsidR="00C132CF" w:rsidRPr="00C132CF">
        <w:rPr>
          <w:rFonts w:ascii="Arial" w:hAnsi="Arial" w:cs="Arial"/>
          <w:szCs w:val="23"/>
          <w:lang w:val="en-US"/>
        </w:rPr>
        <w:tab/>
      </w:r>
    </w:p>
    <w:p w14:paraId="2B3CF43B" w14:textId="77777777" w:rsidR="00C132CF" w:rsidRPr="00C132CF" w:rsidRDefault="00C21968" w:rsidP="00C132CF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>
        <w:rPr>
          <w:rFonts w:ascii="Arial" w:hAnsi="Arial" w:cs="Arial"/>
          <w:szCs w:val="23"/>
          <w:lang w:val="en-US"/>
        </w:rPr>
        <w:t>2.</w:t>
      </w:r>
      <w:r w:rsidR="00C132CF" w:rsidRPr="00C132CF">
        <w:rPr>
          <w:rFonts w:ascii="Arial" w:hAnsi="Arial" w:cs="Arial"/>
          <w:szCs w:val="23"/>
          <w:lang w:val="en-US"/>
        </w:rPr>
        <w:tab/>
      </w:r>
    </w:p>
    <w:p w14:paraId="5C725246" w14:textId="77777777" w:rsidR="00C132CF" w:rsidRPr="00C132CF" w:rsidRDefault="00C21968" w:rsidP="00C132CF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>
        <w:rPr>
          <w:rFonts w:ascii="Arial" w:hAnsi="Arial" w:cs="Arial"/>
          <w:szCs w:val="23"/>
          <w:lang w:val="en-US"/>
        </w:rPr>
        <w:t>3.</w:t>
      </w:r>
      <w:r w:rsidR="00C132CF" w:rsidRPr="00C132CF">
        <w:rPr>
          <w:rFonts w:ascii="Arial" w:hAnsi="Arial" w:cs="Arial"/>
          <w:szCs w:val="23"/>
          <w:lang w:val="en-US"/>
        </w:rPr>
        <w:tab/>
      </w:r>
    </w:p>
    <w:p w14:paraId="28CB3547" w14:textId="77777777" w:rsidR="003A7523" w:rsidRPr="00C132CF" w:rsidRDefault="00C21968" w:rsidP="003A7523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>
        <w:rPr>
          <w:rFonts w:ascii="Arial" w:hAnsi="Arial" w:cs="Arial"/>
          <w:szCs w:val="23"/>
          <w:lang w:val="en-US"/>
        </w:rPr>
        <w:t>4.</w:t>
      </w:r>
      <w:r w:rsidR="003A7523" w:rsidRPr="00C132CF">
        <w:rPr>
          <w:rFonts w:ascii="Arial" w:hAnsi="Arial" w:cs="Arial"/>
          <w:szCs w:val="23"/>
          <w:lang w:val="en-US"/>
        </w:rPr>
        <w:tab/>
      </w:r>
    </w:p>
    <w:p w14:paraId="4C919AD7" w14:textId="1D27F747" w:rsidR="00FC205D" w:rsidRDefault="00D81981" w:rsidP="00FC205D">
      <w:pPr>
        <w:spacing w:before="120" w:after="120"/>
        <w:jc w:val="right"/>
        <w:rPr>
          <w:rFonts w:ascii="Arial" w:hAnsi="Arial" w:cs="Arial"/>
          <w:i/>
          <w:color w:val="2F5496"/>
          <w:sz w:val="23"/>
          <w:szCs w:val="23"/>
          <w:lang w:val="en-US"/>
        </w:rPr>
      </w:pPr>
      <w:r w:rsidRPr="00D81981">
        <w:rPr>
          <w:rFonts w:ascii="Arial" w:hAnsi="Arial" w:cs="Arial"/>
          <w:i/>
          <w:color w:val="2F5496"/>
          <w:sz w:val="23"/>
          <w:szCs w:val="23"/>
          <w:lang w:val="en-US"/>
        </w:rPr>
        <w:t>List ingredients starting with the most important ingredient (in terms of volume) to the least important ingredient</w:t>
      </w:r>
      <w:r w:rsidR="00FC205D">
        <w:rPr>
          <w:rFonts w:ascii="Arial" w:hAnsi="Arial" w:cs="Arial"/>
          <w:i/>
          <w:color w:val="2F5496"/>
          <w:sz w:val="23"/>
          <w:szCs w:val="23"/>
          <w:lang w:val="en-US"/>
        </w:rPr>
        <w:t xml:space="preserve"> </w:t>
      </w:r>
    </w:p>
    <w:p w14:paraId="21460F59" w14:textId="77777777" w:rsidR="00FC205D" w:rsidRDefault="00FC205D" w:rsidP="00FC205D">
      <w:pPr>
        <w:spacing w:before="120" w:after="120"/>
        <w:jc w:val="right"/>
        <w:rPr>
          <w:rFonts w:ascii="Arial" w:hAnsi="Arial" w:cs="Arial"/>
          <w:i/>
          <w:color w:val="2F5496"/>
          <w:sz w:val="23"/>
          <w:szCs w:val="23"/>
          <w:lang w:val="en-US"/>
        </w:rPr>
      </w:pPr>
    </w:p>
    <w:p w14:paraId="0C2BAD01" w14:textId="77777777" w:rsidR="00FC205D" w:rsidRPr="00D81981" w:rsidRDefault="00FC205D" w:rsidP="00D81981">
      <w:pPr>
        <w:spacing w:before="120" w:after="120"/>
        <w:jc w:val="right"/>
        <w:rPr>
          <w:rFonts w:ascii="Arial" w:hAnsi="Arial" w:cs="Arial"/>
          <w:i/>
          <w:color w:val="2F5496"/>
          <w:sz w:val="23"/>
          <w:szCs w:val="23"/>
          <w:lang w:val="en-US"/>
        </w:rPr>
      </w:pPr>
    </w:p>
    <w:p w14:paraId="03CD0DDC" w14:textId="77777777" w:rsidR="0017705A" w:rsidRDefault="0017705A" w:rsidP="00C15ECF">
      <w:pPr>
        <w:numPr>
          <w:ilvl w:val="1"/>
          <w:numId w:val="2"/>
        </w:numPr>
        <w:tabs>
          <w:tab w:val="left" w:pos="709"/>
        </w:tabs>
        <w:spacing w:after="120"/>
        <w:ind w:left="709" w:hanging="567"/>
        <w:rPr>
          <w:rFonts w:ascii="Arial" w:hAnsi="Arial" w:cs="Arial"/>
          <w:b/>
          <w:szCs w:val="23"/>
          <w:lang w:val="en-US"/>
        </w:rPr>
      </w:pPr>
      <w:r w:rsidRPr="00ED6455">
        <w:rPr>
          <w:rFonts w:ascii="Arial" w:hAnsi="Arial" w:cs="Arial"/>
          <w:b/>
          <w:szCs w:val="23"/>
          <w:lang w:val="en-US"/>
        </w:rPr>
        <w:lastRenderedPageBreak/>
        <w:t>Please provide information on th</w:t>
      </w:r>
      <w:r w:rsidR="00C132CF" w:rsidRPr="00ED6455">
        <w:rPr>
          <w:rFonts w:ascii="Arial" w:hAnsi="Arial" w:cs="Arial"/>
          <w:b/>
          <w:szCs w:val="23"/>
          <w:lang w:val="en-US"/>
        </w:rPr>
        <w:t>e ingredients that enter the composition</w:t>
      </w:r>
      <w:r w:rsidR="00C132CF">
        <w:rPr>
          <w:rFonts w:ascii="Arial" w:hAnsi="Arial" w:cs="Arial"/>
          <w:b/>
          <w:szCs w:val="23"/>
          <w:lang w:val="en-US"/>
        </w:rPr>
        <w:t xml:space="preserve"> of the </w:t>
      </w:r>
      <w:r w:rsidRPr="00C132CF">
        <w:rPr>
          <w:rFonts w:ascii="Arial" w:hAnsi="Arial" w:cs="Arial"/>
          <w:b/>
          <w:szCs w:val="23"/>
          <w:lang w:val="en-US"/>
        </w:rPr>
        <w:t>final product</w:t>
      </w:r>
    </w:p>
    <w:p w14:paraId="6C997016" w14:textId="3BBC1E16" w:rsidR="003A7523" w:rsidRPr="004C65D9" w:rsidRDefault="003A7523" w:rsidP="003A7523">
      <w:pPr>
        <w:spacing w:after="120"/>
        <w:jc w:val="right"/>
        <w:rPr>
          <w:rFonts w:ascii="Arial" w:hAnsi="Arial" w:cs="Arial"/>
          <w:i/>
          <w:color w:val="2F5496"/>
          <w:sz w:val="22"/>
          <w:szCs w:val="23"/>
          <w:lang w:val="en-US"/>
        </w:rPr>
      </w:pPr>
      <w:r w:rsidRPr="004C65D9">
        <w:rPr>
          <w:rFonts w:ascii="Arial" w:hAnsi="Arial" w:cs="Arial"/>
          <w:i/>
          <w:color w:val="2F5496"/>
          <w:sz w:val="22"/>
          <w:szCs w:val="23"/>
          <w:lang w:val="en-US"/>
        </w:rPr>
        <w:t>Please start with the most important ingredient</w:t>
      </w:r>
      <w:r w:rsidR="00FC205D">
        <w:rPr>
          <w:rFonts w:ascii="Arial" w:hAnsi="Arial" w:cs="Arial"/>
          <w:i/>
          <w:color w:val="2F5496"/>
          <w:sz w:val="22"/>
          <w:szCs w:val="23"/>
          <w:lang w:val="en-US"/>
        </w:rPr>
        <w:t xml:space="preserve"> (in terms of volume). If only one ingredient, please only fill line 1</w:t>
      </w: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"/>
        <w:gridCol w:w="1964"/>
        <w:gridCol w:w="1473"/>
        <w:gridCol w:w="2079"/>
        <w:gridCol w:w="1883"/>
        <w:gridCol w:w="1806"/>
      </w:tblGrid>
      <w:tr w:rsidR="00B4307F" w:rsidRPr="004C65D9" w14:paraId="44B63015" w14:textId="77777777" w:rsidTr="00F517F2">
        <w:trPr>
          <w:trHeight w:val="775"/>
          <w:jc w:val="center"/>
        </w:trPr>
        <w:tc>
          <w:tcPr>
            <w:tcW w:w="408" w:type="dxa"/>
            <w:shd w:val="clear" w:color="auto" w:fill="auto"/>
          </w:tcPr>
          <w:p w14:paraId="556DDA8D" w14:textId="77777777" w:rsidR="00B4307F" w:rsidRPr="004C65D9" w:rsidRDefault="00B4307F" w:rsidP="00C21968">
            <w:pPr>
              <w:spacing w:before="40" w:after="40"/>
              <w:jc w:val="center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964" w:type="dxa"/>
            <w:shd w:val="clear" w:color="auto" w:fill="auto"/>
          </w:tcPr>
          <w:p w14:paraId="7266360D" w14:textId="77777777" w:rsidR="00B4307F" w:rsidRPr="005C03D3" w:rsidRDefault="00B4307F" w:rsidP="00C21968">
            <w:pPr>
              <w:spacing w:before="40" w:after="40"/>
              <w:jc w:val="center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5C03D3">
              <w:rPr>
                <w:rFonts w:ascii="Arial" w:hAnsi="Arial" w:cs="Arial"/>
                <w:sz w:val="23"/>
                <w:szCs w:val="23"/>
                <w:lang w:val="en-US"/>
              </w:rPr>
              <w:t>Name of ingredient</w:t>
            </w:r>
          </w:p>
        </w:tc>
        <w:tc>
          <w:tcPr>
            <w:tcW w:w="1473" w:type="dxa"/>
            <w:shd w:val="clear" w:color="auto" w:fill="auto"/>
          </w:tcPr>
          <w:p w14:paraId="563480F7" w14:textId="77777777" w:rsidR="00B4307F" w:rsidRPr="005C03D3" w:rsidRDefault="00B4307F" w:rsidP="00C21968">
            <w:pPr>
              <w:spacing w:before="40" w:after="40"/>
              <w:jc w:val="center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5C03D3">
              <w:rPr>
                <w:rFonts w:ascii="Arial" w:hAnsi="Arial" w:cs="Arial"/>
                <w:sz w:val="23"/>
                <w:szCs w:val="23"/>
                <w:lang w:val="en-US"/>
              </w:rPr>
              <w:t>Origin</w:t>
            </w:r>
          </w:p>
          <w:p w14:paraId="37446177" w14:textId="77777777" w:rsidR="00B4307F" w:rsidRPr="005C03D3" w:rsidRDefault="00B4307F" w:rsidP="00C21968">
            <w:pPr>
              <w:spacing w:before="40" w:after="40"/>
              <w:jc w:val="center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5C03D3"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079" w:type="dxa"/>
          </w:tcPr>
          <w:p w14:paraId="555BF4FC" w14:textId="77777777" w:rsidR="00B4307F" w:rsidRPr="005C03D3" w:rsidRDefault="00F517F2" w:rsidP="00C21968">
            <w:pPr>
              <w:spacing w:before="40" w:after="40"/>
              <w:jc w:val="center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5C03D3">
              <w:rPr>
                <w:rFonts w:ascii="Arial" w:hAnsi="Arial" w:cs="Arial"/>
                <w:sz w:val="23"/>
                <w:szCs w:val="23"/>
                <w:u w:val="single"/>
                <w:lang w:val="en-US"/>
              </w:rPr>
              <w:t>From (</w:t>
            </w:r>
            <w:r w:rsidR="005C03D3" w:rsidRPr="005C03D3">
              <w:rPr>
                <w:rFonts w:ascii="Arial" w:hAnsi="Arial" w:cs="Arial"/>
                <w:sz w:val="23"/>
                <w:szCs w:val="23"/>
                <w:u w:val="single"/>
                <w:lang w:val="en-US"/>
              </w:rPr>
              <w:t>location</w:t>
            </w:r>
            <w:r w:rsidRPr="005C03D3">
              <w:rPr>
                <w:rFonts w:ascii="Arial" w:hAnsi="Arial" w:cs="Arial"/>
                <w:sz w:val="23"/>
                <w:szCs w:val="23"/>
                <w:u w:val="single"/>
                <w:lang w:val="en-US"/>
              </w:rPr>
              <w:t>)</w:t>
            </w:r>
          </w:p>
        </w:tc>
        <w:tc>
          <w:tcPr>
            <w:tcW w:w="1883" w:type="dxa"/>
            <w:shd w:val="clear" w:color="auto" w:fill="auto"/>
          </w:tcPr>
          <w:p w14:paraId="43D250D2" w14:textId="77777777" w:rsidR="00B4307F" w:rsidRPr="005C03D3" w:rsidRDefault="00B4307F" w:rsidP="00C21968">
            <w:pPr>
              <w:spacing w:before="40" w:after="40"/>
              <w:jc w:val="center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5C03D3">
              <w:rPr>
                <w:rFonts w:ascii="Arial" w:hAnsi="Arial" w:cs="Arial"/>
                <w:sz w:val="23"/>
                <w:szCs w:val="23"/>
                <w:lang w:val="en-US"/>
              </w:rPr>
              <w:t>Form of the product*</w:t>
            </w:r>
          </w:p>
        </w:tc>
        <w:tc>
          <w:tcPr>
            <w:tcW w:w="1806" w:type="dxa"/>
            <w:shd w:val="clear" w:color="auto" w:fill="auto"/>
          </w:tcPr>
          <w:p w14:paraId="767369FE" w14:textId="77777777" w:rsidR="00B4307F" w:rsidRPr="004C65D9" w:rsidRDefault="00B4307F" w:rsidP="00C21968">
            <w:pPr>
              <w:spacing w:before="40" w:after="40"/>
              <w:jc w:val="center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5C03D3">
              <w:rPr>
                <w:rFonts w:ascii="Arial" w:hAnsi="Arial" w:cs="Arial"/>
                <w:sz w:val="23"/>
                <w:szCs w:val="23"/>
                <w:lang w:val="en-US"/>
              </w:rPr>
              <w:t>Standard</w:t>
            </w:r>
            <w:r w:rsidR="005C03D3">
              <w:rPr>
                <w:rFonts w:ascii="Arial" w:hAnsi="Arial" w:cs="Arial"/>
                <w:sz w:val="23"/>
                <w:szCs w:val="23"/>
                <w:lang w:val="en-US"/>
              </w:rPr>
              <w:t>**</w:t>
            </w:r>
          </w:p>
        </w:tc>
      </w:tr>
      <w:tr w:rsidR="00B4307F" w:rsidRPr="004C65D9" w14:paraId="5A08887A" w14:textId="77777777" w:rsidTr="00F517F2">
        <w:trPr>
          <w:trHeight w:val="450"/>
          <w:jc w:val="center"/>
        </w:trPr>
        <w:tc>
          <w:tcPr>
            <w:tcW w:w="408" w:type="dxa"/>
            <w:shd w:val="clear" w:color="auto" w:fill="auto"/>
          </w:tcPr>
          <w:p w14:paraId="1C5F6462" w14:textId="77777777" w:rsidR="00B4307F" w:rsidRPr="004C65D9" w:rsidRDefault="00B4307F" w:rsidP="00C2196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1.</w:t>
            </w:r>
          </w:p>
        </w:tc>
        <w:tc>
          <w:tcPr>
            <w:tcW w:w="1964" w:type="dxa"/>
            <w:shd w:val="clear" w:color="auto" w:fill="auto"/>
          </w:tcPr>
          <w:p w14:paraId="129AB369" w14:textId="77777777" w:rsidR="00B4307F" w:rsidRPr="004C65D9" w:rsidRDefault="00B4307F" w:rsidP="00C2196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14:paraId="53E17246" w14:textId="77777777" w:rsidR="00B4307F" w:rsidRDefault="00B4307F" w:rsidP="00C2196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 xml:space="preserve">  Bhutan</w:t>
            </w:r>
          </w:p>
          <w:p w14:paraId="0AE9CAF0" w14:textId="77777777" w:rsidR="006E3861" w:rsidRPr="004C65D9" w:rsidRDefault="00B4307F" w:rsidP="00F517F2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 xml:space="preserve">  Imported</w:t>
            </w:r>
          </w:p>
        </w:tc>
        <w:tc>
          <w:tcPr>
            <w:tcW w:w="2079" w:type="dxa"/>
          </w:tcPr>
          <w:p w14:paraId="461B150E" w14:textId="77777777" w:rsidR="00B4307F" w:rsidRPr="00F517F2" w:rsidRDefault="00F517F2" w:rsidP="00F517F2">
            <w:pPr>
              <w:tabs>
                <w:tab w:val="right" w:leader="dot" w:pos="1852"/>
              </w:tabs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sz w:val="23"/>
                <w:szCs w:val="23"/>
                <w:lang w:val="en-US"/>
              </w:rPr>
              <w:tab/>
            </w:r>
          </w:p>
          <w:p w14:paraId="180398F3" w14:textId="77777777" w:rsidR="00F517F2" w:rsidRPr="00F517F2" w:rsidRDefault="00F517F2" w:rsidP="00F517F2">
            <w:pPr>
              <w:tabs>
                <w:tab w:val="right" w:leader="dot" w:pos="1852"/>
              </w:tabs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sz w:val="23"/>
                <w:szCs w:val="23"/>
                <w:lang w:val="en-US"/>
              </w:rPr>
              <w:tab/>
            </w:r>
          </w:p>
          <w:p w14:paraId="5D0F541A" w14:textId="77777777" w:rsidR="00B4307F" w:rsidRPr="00B4307F" w:rsidRDefault="00F517F2" w:rsidP="005575EC">
            <w:pPr>
              <w:spacing w:before="40" w:after="40"/>
              <w:ind w:left="465"/>
              <w:rPr>
                <w:rFonts w:ascii="Arial" w:hAnsi="Arial" w:cs="Arial"/>
                <w:sz w:val="23"/>
                <w:szCs w:val="23"/>
                <w:highlight w:val="yellow"/>
                <w:lang w:val="en-US"/>
              </w:rPr>
            </w:pPr>
            <w:r>
              <w:rPr>
                <w:rFonts w:ascii="Arial" w:hAnsi="Arial" w:cs="Arial"/>
                <w:sz w:val="23"/>
                <w:szCs w:val="23"/>
                <w:highlight w:val="yellow"/>
                <w:lang w:val="en-US"/>
              </w:rPr>
              <w:t xml:space="preserve"> </w:t>
            </w:r>
          </w:p>
        </w:tc>
        <w:tc>
          <w:tcPr>
            <w:tcW w:w="1883" w:type="dxa"/>
            <w:shd w:val="clear" w:color="auto" w:fill="auto"/>
          </w:tcPr>
          <w:p w14:paraId="301A61A2" w14:textId="77777777" w:rsidR="00B4307F" w:rsidRPr="004C65D9" w:rsidRDefault="000110AD" w:rsidP="00C2196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sz w:val="23"/>
                <w:szCs w:val="23"/>
                <w:lang w:val="en-US"/>
              </w:rPr>
              <w:t>fresh</w:t>
            </w:r>
          </w:p>
        </w:tc>
        <w:tc>
          <w:tcPr>
            <w:tcW w:w="1806" w:type="dxa"/>
            <w:shd w:val="clear" w:color="auto" w:fill="auto"/>
          </w:tcPr>
          <w:p w14:paraId="7F2044D0" w14:textId="77777777" w:rsidR="00B4307F" w:rsidRPr="004C65D9" w:rsidRDefault="00B4307F" w:rsidP="00C2196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 w:rsidR="00C47B0B"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GAP</w:t>
            </w:r>
          </w:p>
          <w:p w14:paraId="13FCCBE9" w14:textId="09AA5103" w:rsidR="00B4307F" w:rsidRDefault="00B4307F" w:rsidP="00C2196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 w:rsidR="00C47B0B"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r w:rsidR="00FC155D">
              <w:rPr>
                <w:rFonts w:ascii="Arial" w:hAnsi="Arial" w:cs="Arial"/>
                <w:sz w:val="23"/>
                <w:szCs w:val="23"/>
                <w:lang w:val="en-US"/>
              </w:rPr>
              <w:t>O</w:t>
            </w: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rganic</w:t>
            </w:r>
            <w:r w:rsidR="00E80358"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</w:p>
          <w:p w14:paraId="347754A7" w14:textId="1A0ACBA1" w:rsidR="00E80358" w:rsidRDefault="00E80358" w:rsidP="00C2196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Bhutan Natural</w:t>
            </w:r>
          </w:p>
          <w:p w14:paraId="2B328DDF" w14:textId="3470C422" w:rsidR="00E80358" w:rsidRDefault="00E80358" w:rsidP="00C2196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 w:rsidR="00B34109"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  <w:lang w:val="en-US"/>
              </w:rPr>
              <w:t>GHuP</w:t>
            </w:r>
            <w:proofErr w:type="spellEnd"/>
          </w:p>
          <w:p w14:paraId="1ACC45A4" w14:textId="244B7BBF" w:rsidR="00E80358" w:rsidRPr="004C65D9" w:rsidRDefault="00E80358" w:rsidP="00C2196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SH</w:t>
            </w:r>
          </w:p>
          <w:p w14:paraId="6427764B" w14:textId="77777777" w:rsidR="00B4307F" w:rsidRDefault="00B4307F" w:rsidP="00C2196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 w:rsidR="00C47B0B"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conventional</w:t>
            </w:r>
          </w:p>
          <w:p w14:paraId="58F2147B" w14:textId="77777777" w:rsidR="00770257" w:rsidRPr="004C65D9" w:rsidRDefault="00770257" w:rsidP="00C2196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 w:rsidR="00C47B0B"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>wild product</w:t>
            </w:r>
          </w:p>
        </w:tc>
      </w:tr>
      <w:tr w:rsidR="00E80358" w:rsidRPr="004C65D9" w14:paraId="29A7FB03" w14:textId="77777777" w:rsidTr="00F517F2">
        <w:trPr>
          <w:trHeight w:val="450"/>
          <w:jc w:val="center"/>
        </w:trPr>
        <w:tc>
          <w:tcPr>
            <w:tcW w:w="408" w:type="dxa"/>
            <w:shd w:val="clear" w:color="auto" w:fill="auto"/>
          </w:tcPr>
          <w:p w14:paraId="14688957" w14:textId="77777777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2.</w:t>
            </w:r>
          </w:p>
        </w:tc>
        <w:tc>
          <w:tcPr>
            <w:tcW w:w="1964" w:type="dxa"/>
            <w:shd w:val="clear" w:color="auto" w:fill="auto"/>
          </w:tcPr>
          <w:p w14:paraId="096979FE" w14:textId="77777777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14:paraId="2E79BF45" w14:textId="77777777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 xml:space="preserve">  Bhutan</w:t>
            </w:r>
          </w:p>
          <w:p w14:paraId="0FAB842C" w14:textId="77777777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 xml:space="preserve">  Imported</w:t>
            </w:r>
          </w:p>
        </w:tc>
        <w:tc>
          <w:tcPr>
            <w:tcW w:w="2079" w:type="dxa"/>
          </w:tcPr>
          <w:p w14:paraId="41FA581D" w14:textId="77777777" w:rsidR="00E80358" w:rsidRPr="00F517F2" w:rsidRDefault="00E80358" w:rsidP="00E80358">
            <w:pPr>
              <w:tabs>
                <w:tab w:val="right" w:leader="dot" w:pos="1852"/>
              </w:tabs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sz w:val="23"/>
                <w:szCs w:val="23"/>
                <w:lang w:val="en-US"/>
              </w:rPr>
              <w:tab/>
            </w:r>
          </w:p>
          <w:p w14:paraId="3C1318FE" w14:textId="77777777" w:rsidR="00E80358" w:rsidRPr="00F517F2" w:rsidRDefault="00E80358" w:rsidP="00E80358">
            <w:pPr>
              <w:tabs>
                <w:tab w:val="right" w:leader="dot" w:pos="1852"/>
              </w:tabs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sz w:val="23"/>
                <w:szCs w:val="23"/>
                <w:lang w:val="en-US"/>
              </w:rPr>
              <w:tab/>
            </w:r>
          </w:p>
          <w:p w14:paraId="43B2948D" w14:textId="77777777" w:rsidR="00E80358" w:rsidRPr="00B4307F" w:rsidRDefault="00E80358" w:rsidP="00E80358">
            <w:pPr>
              <w:spacing w:before="40" w:after="40"/>
              <w:ind w:left="465"/>
              <w:rPr>
                <w:rFonts w:ascii="Arial" w:hAnsi="Arial" w:cs="Arial"/>
                <w:sz w:val="23"/>
                <w:szCs w:val="23"/>
                <w:highlight w:val="yellow"/>
                <w:lang w:val="en-US"/>
              </w:rPr>
            </w:pPr>
            <w:r>
              <w:rPr>
                <w:rFonts w:ascii="Arial" w:hAnsi="Arial" w:cs="Arial"/>
                <w:sz w:val="23"/>
                <w:szCs w:val="23"/>
                <w:highlight w:val="yellow"/>
                <w:lang w:val="en-US"/>
              </w:rPr>
              <w:t xml:space="preserve"> </w:t>
            </w:r>
          </w:p>
        </w:tc>
        <w:tc>
          <w:tcPr>
            <w:tcW w:w="1883" w:type="dxa"/>
            <w:shd w:val="clear" w:color="auto" w:fill="auto"/>
          </w:tcPr>
          <w:p w14:paraId="34F9BB9E" w14:textId="77777777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806" w:type="dxa"/>
            <w:shd w:val="clear" w:color="auto" w:fill="auto"/>
          </w:tcPr>
          <w:p w14:paraId="03A06962" w14:textId="77777777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GAP</w:t>
            </w:r>
          </w:p>
          <w:p w14:paraId="3BF77A24" w14:textId="77777777" w:rsidR="00E80358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O</w:t>
            </w: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rganic</w:t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</w:p>
          <w:p w14:paraId="201590FF" w14:textId="77777777" w:rsidR="00E80358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Bhutan Natural</w:t>
            </w:r>
          </w:p>
          <w:p w14:paraId="766838E9" w14:textId="652117BA" w:rsidR="00E80358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 w:rsidR="00B34109"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  <w:lang w:val="en-US"/>
              </w:rPr>
              <w:t>GHuP</w:t>
            </w:r>
            <w:proofErr w:type="spellEnd"/>
          </w:p>
          <w:p w14:paraId="175C3E47" w14:textId="77777777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SH</w:t>
            </w:r>
          </w:p>
          <w:p w14:paraId="48CDF88B" w14:textId="77777777" w:rsidR="00E80358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conventional</w:t>
            </w:r>
          </w:p>
          <w:p w14:paraId="1534E7A9" w14:textId="20C4C2AA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wild product</w:t>
            </w:r>
          </w:p>
        </w:tc>
      </w:tr>
      <w:tr w:rsidR="00E80358" w:rsidRPr="004C65D9" w14:paraId="3E2364CC" w14:textId="77777777" w:rsidTr="00F517F2">
        <w:trPr>
          <w:trHeight w:val="474"/>
          <w:jc w:val="center"/>
        </w:trPr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</w:tcPr>
          <w:p w14:paraId="2C5579E8" w14:textId="77777777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3.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14:paraId="66328E9F" w14:textId="77777777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</w:tcPr>
          <w:p w14:paraId="3C9665B2" w14:textId="77777777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 xml:space="preserve">  Bhutan</w:t>
            </w:r>
          </w:p>
          <w:p w14:paraId="70C821C5" w14:textId="77777777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 xml:space="preserve">  Imported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14:paraId="48C4870A" w14:textId="77777777" w:rsidR="00E80358" w:rsidRPr="00F517F2" w:rsidRDefault="00E80358" w:rsidP="00E80358">
            <w:pPr>
              <w:tabs>
                <w:tab w:val="right" w:leader="dot" w:pos="1852"/>
              </w:tabs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sz w:val="23"/>
                <w:szCs w:val="23"/>
                <w:lang w:val="en-US"/>
              </w:rPr>
              <w:tab/>
            </w:r>
          </w:p>
          <w:p w14:paraId="367D69DE" w14:textId="77777777" w:rsidR="00E80358" w:rsidRPr="00F517F2" w:rsidRDefault="00E80358" w:rsidP="00E80358">
            <w:pPr>
              <w:tabs>
                <w:tab w:val="right" w:leader="dot" w:pos="1852"/>
              </w:tabs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sz w:val="23"/>
                <w:szCs w:val="23"/>
                <w:lang w:val="en-US"/>
              </w:rPr>
              <w:tab/>
            </w:r>
          </w:p>
          <w:p w14:paraId="04533E52" w14:textId="77777777" w:rsidR="00E80358" w:rsidRPr="00B4307F" w:rsidRDefault="00E80358" w:rsidP="00E80358">
            <w:pPr>
              <w:spacing w:before="40" w:after="40"/>
              <w:ind w:left="465"/>
              <w:rPr>
                <w:rFonts w:ascii="Arial" w:hAnsi="Arial" w:cs="Arial"/>
                <w:sz w:val="23"/>
                <w:szCs w:val="23"/>
                <w:highlight w:val="yellow"/>
                <w:lang w:val="en-US"/>
              </w:rPr>
            </w:pPr>
            <w:r>
              <w:rPr>
                <w:rFonts w:ascii="Arial" w:hAnsi="Arial" w:cs="Arial"/>
                <w:sz w:val="23"/>
                <w:szCs w:val="23"/>
                <w:highlight w:val="yellow"/>
                <w:lang w:val="en-US"/>
              </w:rPr>
              <w:t xml:space="preserve"> 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88A8D02" w14:textId="77777777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</w:tcPr>
          <w:p w14:paraId="43E57F13" w14:textId="77777777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GAP</w:t>
            </w:r>
          </w:p>
          <w:p w14:paraId="5648E33A" w14:textId="77777777" w:rsidR="00E80358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O</w:t>
            </w: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rganic</w:t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</w:p>
          <w:p w14:paraId="4542146B" w14:textId="77777777" w:rsidR="00E80358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Bhutan Natural</w:t>
            </w:r>
          </w:p>
          <w:p w14:paraId="13161960" w14:textId="4BA4FBAA" w:rsidR="00E80358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  <w:lang w:val="en-US"/>
              </w:rPr>
              <w:t>GHuP</w:t>
            </w:r>
            <w:proofErr w:type="spellEnd"/>
          </w:p>
          <w:p w14:paraId="51D83CCF" w14:textId="77777777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SH</w:t>
            </w:r>
          </w:p>
          <w:p w14:paraId="6FA1AF3B" w14:textId="77777777" w:rsidR="00E80358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conventional</w:t>
            </w:r>
          </w:p>
          <w:p w14:paraId="1C67332F" w14:textId="28CC6910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wild product</w:t>
            </w:r>
          </w:p>
        </w:tc>
      </w:tr>
      <w:tr w:rsidR="00E80358" w:rsidRPr="004C65D9" w14:paraId="6E829D59" w14:textId="77777777" w:rsidTr="00F517F2">
        <w:trPr>
          <w:trHeight w:val="474"/>
          <w:jc w:val="center"/>
        </w:trPr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</w:tcPr>
          <w:p w14:paraId="6EDEADF7" w14:textId="77777777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4.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14:paraId="6FC4BDFC" w14:textId="77777777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</w:tcPr>
          <w:p w14:paraId="69B9640E" w14:textId="77777777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 xml:space="preserve">  Bhutan</w:t>
            </w:r>
          </w:p>
          <w:p w14:paraId="08406281" w14:textId="77777777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 xml:space="preserve">  Imported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14:paraId="290F942E" w14:textId="77777777" w:rsidR="00E80358" w:rsidRPr="00F517F2" w:rsidRDefault="00E80358" w:rsidP="00E80358">
            <w:pPr>
              <w:tabs>
                <w:tab w:val="right" w:leader="dot" w:pos="1852"/>
              </w:tabs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sz w:val="23"/>
                <w:szCs w:val="23"/>
                <w:lang w:val="en-US"/>
              </w:rPr>
              <w:tab/>
            </w:r>
          </w:p>
          <w:p w14:paraId="55B46DB8" w14:textId="77777777" w:rsidR="00E80358" w:rsidRPr="00F517F2" w:rsidRDefault="00E80358" w:rsidP="00E80358">
            <w:pPr>
              <w:tabs>
                <w:tab w:val="right" w:leader="dot" w:pos="1852"/>
              </w:tabs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sz w:val="23"/>
                <w:szCs w:val="23"/>
                <w:lang w:val="en-US"/>
              </w:rPr>
              <w:tab/>
            </w:r>
          </w:p>
          <w:p w14:paraId="05E210DA" w14:textId="77777777" w:rsidR="00E80358" w:rsidRPr="00B4307F" w:rsidRDefault="00E80358" w:rsidP="00E80358">
            <w:pPr>
              <w:spacing w:before="40" w:after="40"/>
              <w:ind w:left="465"/>
              <w:rPr>
                <w:rFonts w:ascii="Arial" w:hAnsi="Arial" w:cs="Arial"/>
                <w:sz w:val="23"/>
                <w:szCs w:val="23"/>
                <w:highlight w:val="yellow"/>
                <w:lang w:val="en-US"/>
              </w:rPr>
            </w:pPr>
            <w:r>
              <w:rPr>
                <w:rFonts w:ascii="Arial" w:hAnsi="Arial" w:cs="Arial"/>
                <w:sz w:val="23"/>
                <w:szCs w:val="23"/>
                <w:highlight w:val="yellow"/>
                <w:lang w:val="en-US"/>
              </w:rPr>
              <w:t xml:space="preserve"> 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CAD28FA" w14:textId="77777777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</w:tcPr>
          <w:p w14:paraId="6F7EEE7E" w14:textId="77777777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GAP</w:t>
            </w:r>
          </w:p>
          <w:p w14:paraId="739044CB" w14:textId="77777777" w:rsidR="00E80358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O</w:t>
            </w: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rganic</w:t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</w:p>
          <w:p w14:paraId="00AC04AE" w14:textId="77777777" w:rsidR="00E80358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Bhutan Natural</w:t>
            </w:r>
          </w:p>
          <w:p w14:paraId="623C2E19" w14:textId="135790B0" w:rsidR="00E80358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  <w:lang w:val="en-US"/>
              </w:rPr>
              <w:t>GHuP</w:t>
            </w:r>
            <w:proofErr w:type="spellEnd"/>
          </w:p>
          <w:p w14:paraId="39C15957" w14:textId="77777777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SH</w:t>
            </w:r>
          </w:p>
          <w:p w14:paraId="498D1EE5" w14:textId="77777777" w:rsidR="00E80358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conventional</w:t>
            </w:r>
          </w:p>
          <w:p w14:paraId="3B3EAD14" w14:textId="45E70B30" w:rsidR="00E80358" w:rsidRPr="004C65D9" w:rsidRDefault="00E80358" w:rsidP="00E80358">
            <w:pPr>
              <w:spacing w:before="40" w:after="40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sym w:font="Wingdings" w:char="F06F"/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wild product</w:t>
            </w:r>
          </w:p>
        </w:tc>
      </w:tr>
    </w:tbl>
    <w:p w14:paraId="23DB4B4E" w14:textId="019DEDD4" w:rsidR="005C03D3" w:rsidRPr="005C03D3" w:rsidRDefault="00B4307F" w:rsidP="005C03D3">
      <w:pPr>
        <w:spacing w:before="120" w:after="120"/>
        <w:jc w:val="right"/>
        <w:rPr>
          <w:rFonts w:ascii="Arial" w:hAnsi="Arial" w:cs="Arial"/>
          <w:i/>
          <w:color w:val="2F5496"/>
          <w:sz w:val="23"/>
          <w:szCs w:val="23"/>
          <w:lang w:val="en-US"/>
        </w:rPr>
      </w:pPr>
      <w:r w:rsidRPr="005C03D3">
        <w:rPr>
          <w:rFonts w:ascii="Arial" w:hAnsi="Arial" w:cs="Arial"/>
          <w:i/>
          <w:color w:val="2F5496"/>
          <w:sz w:val="23"/>
          <w:szCs w:val="23"/>
          <w:lang w:val="en-US"/>
        </w:rPr>
        <w:t>* Ex: raw, dried, fresh, sliced, powder, etc</w:t>
      </w:r>
      <w:r w:rsidR="00FC205D">
        <w:rPr>
          <w:rFonts w:ascii="Arial" w:hAnsi="Arial" w:cs="Arial"/>
          <w:i/>
          <w:color w:val="2F5496"/>
          <w:sz w:val="23"/>
          <w:szCs w:val="23"/>
          <w:lang w:val="en-US"/>
        </w:rPr>
        <w:t>.</w:t>
      </w:r>
    </w:p>
    <w:p w14:paraId="2EE4BF70" w14:textId="015CF5BC" w:rsidR="00B4307F" w:rsidRPr="005C03D3" w:rsidRDefault="005C03D3" w:rsidP="005C03D3">
      <w:pPr>
        <w:spacing w:before="120" w:after="120"/>
        <w:jc w:val="right"/>
        <w:rPr>
          <w:rFonts w:ascii="Arial" w:hAnsi="Arial" w:cs="Arial"/>
          <w:i/>
          <w:color w:val="2F5496"/>
          <w:sz w:val="23"/>
          <w:szCs w:val="23"/>
          <w:lang w:val="en-US"/>
        </w:rPr>
      </w:pPr>
      <w:r w:rsidRPr="005C03D3">
        <w:rPr>
          <w:rFonts w:ascii="Arial" w:hAnsi="Arial" w:cs="Arial"/>
          <w:i/>
          <w:color w:val="2F5496"/>
          <w:sz w:val="23"/>
          <w:szCs w:val="23"/>
          <w:lang w:val="en-US"/>
        </w:rPr>
        <w:t xml:space="preserve">***GAP=Good Agricultural Practices; Organic = Bhutan Organic Standard or any other organic standard (USNOP, EU, JAS); </w:t>
      </w:r>
      <w:r w:rsidR="005B2E01" w:rsidRPr="005B2E01">
        <w:rPr>
          <w:rFonts w:ascii="Arial" w:hAnsi="Arial" w:cs="Arial"/>
          <w:i/>
          <w:color w:val="2F5496"/>
          <w:sz w:val="23"/>
          <w:szCs w:val="23"/>
          <w:lang w:val="en-US"/>
        </w:rPr>
        <w:t>Good Husbandry Practices</w:t>
      </w:r>
      <w:r w:rsidR="005B2E01">
        <w:rPr>
          <w:rFonts w:ascii="Arial" w:hAnsi="Arial" w:cs="Arial"/>
          <w:i/>
          <w:color w:val="2F5496"/>
          <w:sz w:val="23"/>
          <w:szCs w:val="23"/>
          <w:lang w:val="en-US"/>
        </w:rPr>
        <w:t>=</w:t>
      </w:r>
      <w:r w:rsidR="005B2E01" w:rsidRPr="005B2E01">
        <w:rPr>
          <w:rFonts w:ascii="Arial" w:hAnsi="Arial" w:cs="Arial"/>
          <w:i/>
          <w:color w:val="2F5496"/>
          <w:sz w:val="23"/>
          <w:szCs w:val="23"/>
          <w:lang w:val="en-US"/>
        </w:rPr>
        <w:t xml:space="preserve"> (</w:t>
      </w:r>
      <w:proofErr w:type="spellStart"/>
      <w:r w:rsidR="005B2E01" w:rsidRPr="005B2E01">
        <w:rPr>
          <w:rFonts w:ascii="Arial" w:hAnsi="Arial" w:cs="Arial"/>
          <w:i/>
          <w:color w:val="2F5496"/>
          <w:sz w:val="23"/>
          <w:szCs w:val="23"/>
          <w:lang w:val="en-US"/>
        </w:rPr>
        <w:t>GHuP</w:t>
      </w:r>
      <w:proofErr w:type="spellEnd"/>
      <w:r w:rsidR="005B2E01" w:rsidRPr="005B2E01">
        <w:rPr>
          <w:rFonts w:ascii="Arial" w:hAnsi="Arial" w:cs="Arial"/>
          <w:i/>
          <w:color w:val="2F5496"/>
          <w:sz w:val="23"/>
          <w:szCs w:val="23"/>
          <w:lang w:val="en-US"/>
        </w:rPr>
        <w:t>)</w:t>
      </w:r>
      <w:r w:rsidR="005B2E01">
        <w:rPr>
          <w:rFonts w:ascii="Arial" w:hAnsi="Arial" w:cs="Arial"/>
          <w:i/>
          <w:color w:val="2F5496"/>
          <w:sz w:val="23"/>
          <w:szCs w:val="23"/>
          <w:lang w:val="en-US"/>
        </w:rPr>
        <w:t>;</w:t>
      </w:r>
      <w:r w:rsidR="005B2E01" w:rsidRPr="005B2E01">
        <w:rPr>
          <w:rFonts w:ascii="Arial" w:hAnsi="Arial" w:cs="Arial"/>
          <w:i/>
          <w:color w:val="2F5496"/>
          <w:sz w:val="23"/>
          <w:szCs w:val="23"/>
          <w:lang w:val="en-US"/>
        </w:rPr>
        <w:t xml:space="preserve"> Sustainable Harvesting Guidelines</w:t>
      </w:r>
      <w:r w:rsidR="005B2E01">
        <w:rPr>
          <w:rFonts w:ascii="Arial" w:hAnsi="Arial" w:cs="Arial"/>
          <w:i/>
          <w:color w:val="2F5496"/>
          <w:sz w:val="23"/>
          <w:szCs w:val="23"/>
          <w:lang w:val="en-US"/>
        </w:rPr>
        <w:t>=</w:t>
      </w:r>
      <w:r w:rsidR="005B2E01" w:rsidRPr="005B2E01">
        <w:rPr>
          <w:rFonts w:ascii="Arial" w:hAnsi="Arial" w:cs="Arial"/>
          <w:i/>
          <w:color w:val="2F5496"/>
          <w:sz w:val="23"/>
          <w:szCs w:val="23"/>
          <w:lang w:val="en-US"/>
        </w:rPr>
        <w:t xml:space="preserve"> SH</w:t>
      </w:r>
      <w:r w:rsidR="005B2E01">
        <w:rPr>
          <w:rFonts w:ascii="Arial" w:hAnsi="Arial" w:cs="Arial"/>
          <w:i/>
          <w:color w:val="2F5496"/>
          <w:sz w:val="23"/>
          <w:szCs w:val="23"/>
          <w:lang w:val="en-US"/>
        </w:rPr>
        <w:t xml:space="preserve">; </w:t>
      </w:r>
      <w:r w:rsidRPr="005C03D3">
        <w:rPr>
          <w:rFonts w:ascii="Arial" w:hAnsi="Arial" w:cs="Arial"/>
          <w:i/>
          <w:color w:val="2F5496"/>
          <w:sz w:val="23"/>
          <w:szCs w:val="23"/>
          <w:lang w:val="en-US"/>
        </w:rPr>
        <w:t xml:space="preserve">conventional = no particular standard applied; wild product = no particular standard, for collected products only. </w:t>
      </w:r>
    </w:p>
    <w:p w14:paraId="1890E5D6" w14:textId="215660F1" w:rsidR="005C03D3" w:rsidRDefault="005C03D3" w:rsidP="00B4307F">
      <w:pPr>
        <w:spacing w:after="240"/>
        <w:ind w:left="357" w:right="-58"/>
        <w:jc w:val="right"/>
        <w:rPr>
          <w:rFonts w:ascii="Arial" w:hAnsi="Arial" w:cs="Arial"/>
          <w:i/>
          <w:sz w:val="20"/>
          <w:szCs w:val="23"/>
          <w:lang w:val="en-US"/>
        </w:rPr>
      </w:pPr>
    </w:p>
    <w:p w14:paraId="09D1CF73" w14:textId="77777777" w:rsidR="00E80358" w:rsidRPr="005C03D3" w:rsidRDefault="00E80358" w:rsidP="00B4307F">
      <w:pPr>
        <w:spacing w:after="240"/>
        <w:ind w:left="357" w:right="-58"/>
        <w:jc w:val="right"/>
        <w:rPr>
          <w:rFonts w:ascii="Arial" w:hAnsi="Arial" w:cs="Arial"/>
          <w:i/>
          <w:sz w:val="20"/>
          <w:szCs w:val="23"/>
          <w:lang w:val="en-US"/>
        </w:rPr>
      </w:pPr>
    </w:p>
    <w:p w14:paraId="09CDF46C" w14:textId="77777777" w:rsidR="0029791B" w:rsidRPr="00FF3C7E" w:rsidRDefault="00C132CF" w:rsidP="00C15ECF">
      <w:pPr>
        <w:numPr>
          <w:ilvl w:val="1"/>
          <w:numId w:val="2"/>
        </w:numPr>
        <w:tabs>
          <w:tab w:val="left" w:pos="709"/>
        </w:tabs>
        <w:spacing w:after="120"/>
        <w:ind w:left="709" w:hanging="567"/>
        <w:rPr>
          <w:rFonts w:ascii="Arial" w:hAnsi="Arial" w:cs="Arial"/>
          <w:b/>
          <w:szCs w:val="23"/>
          <w:lang w:val="en-US"/>
        </w:rPr>
      </w:pPr>
      <w:r w:rsidRPr="00FF3C7E">
        <w:rPr>
          <w:rFonts w:ascii="Arial" w:hAnsi="Arial" w:cs="Arial"/>
          <w:b/>
          <w:szCs w:val="23"/>
          <w:lang w:val="en-US"/>
        </w:rPr>
        <w:t xml:space="preserve">Which of these ingredients </w:t>
      </w:r>
      <w:r w:rsidR="00ED6455" w:rsidRPr="00FF3C7E">
        <w:rPr>
          <w:rFonts w:ascii="Arial" w:hAnsi="Arial" w:cs="Arial"/>
          <w:b/>
          <w:szCs w:val="23"/>
          <w:lang w:val="en-US"/>
        </w:rPr>
        <w:t xml:space="preserve">give an essential characteristic to the product? </w:t>
      </w:r>
      <w:r w:rsidRPr="00FF3C7E">
        <w:rPr>
          <w:rFonts w:ascii="Arial" w:hAnsi="Arial" w:cs="Arial"/>
          <w:b/>
          <w:szCs w:val="23"/>
          <w:lang w:val="en-US"/>
        </w:rPr>
        <w:t xml:space="preserve"> </w:t>
      </w:r>
    </w:p>
    <w:p w14:paraId="3D26971F" w14:textId="77777777" w:rsidR="00ED6455" w:rsidRPr="00C132CF" w:rsidRDefault="00ED6455" w:rsidP="00ED6455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tab/>
      </w:r>
    </w:p>
    <w:p w14:paraId="0C804978" w14:textId="77777777" w:rsidR="005C03D3" w:rsidRPr="00C132CF" w:rsidRDefault="005C03D3" w:rsidP="005C03D3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tab/>
      </w:r>
    </w:p>
    <w:p w14:paraId="308F45D4" w14:textId="77777777" w:rsidR="005C03D3" w:rsidRPr="00C132CF" w:rsidRDefault="005C03D3" w:rsidP="005C03D3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tab/>
      </w:r>
    </w:p>
    <w:p w14:paraId="0376A991" w14:textId="77777777" w:rsidR="00ED6455" w:rsidRPr="00C132CF" w:rsidRDefault="00ED6455" w:rsidP="00ED6455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tab/>
      </w:r>
    </w:p>
    <w:p w14:paraId="7A53C117" w14:textId="77777777" w:rsidR="00D95E10" w:rsidRDefault="00ED6455" w:rsidP="00C21968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tab/>
      </w:r>
    </w:p>
    <w:p w14:paraId="7A239001" w14:textId="77777777" w:rsidR="00F517F2" w:rsidRDefault="00F517F2" w:rsidP="00A50128">
      <w:pPr>
        <w:tabs>
          <w:tab w:val="right" w:leader="dot" w:pos="8931"/>
        </w:tabs>
        <w:rPr>
          <w:rFonts w:ascii="Arial" w:hAnsi="Arial" w:cs="Arial"/>
          <w:i/>
          <w:color w:val="2F5496"/>
          <w:sz w:val="23"/>
          <w:szCs w:val="23"/>
          <w:lang w:val="en-US"/>
        </w:rPr>
      </w:pPr>
    </w:p>
    <w:p w14:paraId="415871EC" w14:textId="77777777" w:rsidR="00F517F2" w:rsidRDefault="00F517F2" w:rsidP="00C15ECF">
      <w:pPr>
        <w:numPr>
          <w:ilvl w:val="1"/>
          <w:numId w:val="2"/>
        </w:numPr>
        <w:tabs>
          <w:tab w:val="left" w:pos="709"/>
        </w:tabs>
        <w:spacing w:after="120"/>
        <w:ind w:left="709" w:hanging="567"/>
        <w:rPr>
          <w:rFonts w:ascii="Arial" w:hAnsi="Arial" w:cs="Arial"/>
          <w:b/>
          <w:szCs w:val="23"/>
          <w:lang w:val="en-US"/>
        </w:rPr>
      </w:pPr>
      <w:r>
        <w:rPr>
          <w:rFonts w:ascii="Arial" w:hAnsi="Arial" w:cs="Arial"/>
          <w:b/>
          <w:szCs w:val="23"/>
          <w:lang w:val="en-US"/>
        </w:rPr>
        <w:t xml:space="preserve">Which </w:t>
      </w:r>
      <w:r w:rsidRPr="00F517F2">
        <w:rPr>
          <w:rFonts w:ascii="Arial" w:hAnsi="Arial" w:cs="Arial"/>
          <w:b/>
          <w:szCs w:val="23"/>
          <w:u w:val="single"/>
          <w:lang w:val="en-US"/>
        </w:rPr>
        <w:t>imported ingredients</w:t>
      </w:r>
      <w:r>
        <w:rPr>
          <w:rFonts w:ascii="Arial" w:hAnsi="Arial" w:cs="Arial"/>
          <w:b/>
          <w:szCs w:val="23"/>
          <w:lang w:val="en-US"/>
        </w:rPr>
        <w:t xml:space="preserve"> could you have sourced from Bhutan? </w:t>
      </w:r>
    </w:p>
    <w:p w14:paraId="79173270" w14:textId="77777777" w:rsidR="00A50128" w:rsidRDefault="00A50128" w:rsidP="00A50128">
      <w:pPr>
        <w:tabs>
          <w:tab w:val="left" w:pos="709"/>
        </w:tabs>
        <w:spacing w:after="120"/>
        <w:ind w:left="142"/>
        <w:rPr>
          <w:rFonts w:ascii="Arial" w:hAnsi="Arial" w:cs="Arial"/>
          <w:b/>
          <w:szCs w:val="23"/>
          <w:lang w:val="en-US"/>
        </w:rPr>
      </w:pPr>
      <w:r>
        <w:rPr>
          <w:rFonts w:ascii="Arial" w:hAnsi="Arial" w:cs="Arial"/>
          <w:i/>
          <w:color w:val="2F5496"/>
          <w:sz w:val="23"/>
          <w:szCs w:val="23"/>
          <w:u w:val="single"/>
          <w:lang w:val="en-US"/>
        </w:rPr>
        <w:t>This question is f</w:t>
      </w:r>
      <w:r w:rsidRPr="00F517F2">
        <w:rPr>
          <w:rFonts w:ascii="Arial" w:hAnsi="Arial" w:cs="Arial"/>
          <w:i/>
          <w:color w:val="2F5496"/>
          <w:sz w:val="23"/>
          <w:szCs w:val="23"/>
          <w:u w:val="single"/>
          <w:lang w:val="en-US"/>
        </w:rPr>
        <w:t>or imported ingredients only</w:t>
      </w:r>
      <w:r w:rsidRPr="00F517F2">
        <w:rPr>
          <w:rFonts w:ascii="Arial" w:hAnsi="Arial" w:cs="Arial"/>
          <w:i/>
          <w:color w:val="2F5496"/>
          <w:sz w:val="23"/>
          <w:szCs w:val="23"/>
          <w:lang w:val="en-US"/>
        </w:rPr>
        <w:t xml:space="preserve"> (</w:t>
      </w:r>
      <w:r>
        <w:rPr>
          <w:rFonts w:ascii="Arial" w:hAnsi="Arial" w:cs="Arial"/>
          <w:i/>
          <w:color w:val="2F5496"/>
          <w:sz w:val="23"/>
          <w:szCs w:val="23"/>
          <w:lang w:val="en-US"/>
        </w:rPr>
        <w:t>if you do not import any ingredients, please go to Section 3)</w:t>
      </w:r>
    </w:p>
    <w:p w14:paraId="09F6EC60" w14:textId="77777777" w:rsidR="00F517F2" w:rsidRPr="00C132CF" w:rsidRDefault="00F517F2" w:rsidP="00F517F2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tab/>
      </w:r>
    </w:p>
    <w:p w14:paraId="60D6D1C0" w14:textId="77777777" w:rsidR="00F517F2" w:rsidRPr="00C132CF" w:rsidRDefault="00F517F2" w:rsidP="00F517F2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tab/>
      </w:r>
    </w:p>
    <w:p w14:paraId="2C399967" w14:textId="77777777" w:rsidR="00F517F2" w:rsidRPr="00C132CF" w:rsidRDefault="00F517F2" w:rsidP="00F517F2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tab/>
      </w:r>
    </w:p>
    <w:p w14:paraId="38BED86A" w14:textId="77777777" w:rsidR="00F517F2" w:rsidRPr="00C132CF" w:rsidRDefault="00F517F2" w:rsidP="00F517F2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tab/>
      </w:r>
    </w:p>
    <w:p w14:paraId="0C8125BD" w14:textId="77777777" w:rsidR="00A50128" w:rsidRPr="00A50128" w:rsidRDefault="00A50128" w:rsidP="00A50128">
      <w:pPr>
        <w:tabs>
          <w:tab w:val="right" w:leader="dot" w:pos="8931"/>
        </w:tabs>
        <w:rPr>
          <w:rFonts w:ascii="Arial" w:hAnsi="Arial" w:cs="Arial"/>
          <w:i/>
          <w:color w:val="2F5496"/>
          <w:sz w:val="23"/>
          <w:szCs w:val="23"/>
          <w:lang w:val="en-US"/>
        </w:rPr>
      </w:pPr>
    </w:p>
    <w:p w14:paraId="51918539" w14:textId="77777777" w:rsidR="00F517F2" w:rsidRPr="00F517F2" w:rsidRDefault="00F517F2" w:rsidP="00C15ECF">
      <w:pPr>
        <w:numPr>
          <w:ilvl w:val="1"/>
          <w:numId w:val="2"/>
        </w:numPr>
        <w:tabs>
          <w:tab w:val="left" w:pos="709"/>
        </w:tabs>
        <w:spacing w:after="120"/>
        <w:ind w:left="709" w:hanging="567"/>
        <w:rPr>
          <w:rFonts w:ascii="Arial" w:hAnsi="Arial" w:cs="Arial"/>
          <w:b/>
          <w:szCs w:val="23"/>
          <w:lang w:val="en-US"/>
        </w:rPr>
      </w:pPr>
      <w:r>
        <w:rPr>
          <w:rFonts w:ascii="Arial" w:hAnsi="Arial" w:cs="Arial"/>
          <w:b/>
          <w:szCs w:val="23"/>
          <w:lang w:val="en-US"/>
        </w:rPr>
        <w:t xml:space="preserve">Why did you import these ingredients?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402"/>
        <w:gridCol w:w="397"/>
        <w:gridCol w:w="3402"/>
      </w:tblGrid>
      <w:tr w:rsidR="00F517F2" w:rsidRPr="004C65D9" w14:paraId="3C6816D2" w14:textId="77777777" w:rsidTr="00F517F2">
        <w:trPr>
          <w:jc w:val="right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0B313" w14:textId="77777777" w:rsidR="00F517F2" w:rsidRPr="004C65D9" w:rsidRDefault="00F517F2" w:rsidP="00C15ECF">
            <w:pPr>
              <w:spacing w:before="40" w:after="40"/>
              <w:ind w:left="36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D2B1CC" w14:textId="77777777" w:rsidR="00F517F2" w:rsidRPr="004C65D9" w:rsidRDefault="00F517F2" w:rsidP="00C15ECF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sz w:val="23"/>
                <w:szCs w:val="23"/>
                <w:lang w:val="en-US"/>
              </w:rPr>
              <w:t>They are cheaper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CD67" w14:textId="77777777" w:rsidR="00F517F2" w:rsidRPr="004C65D9" w:rsidRDefault="00F517F2" w:rsidP="00C15ECF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03D0A4" w14:textId="77777777" w:rsidR="00F517F2" w:rsidRPr="004C65D9" w:rsidRDefault="00F517F2" w:rsidP="00C15ECF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sz w:val="23"/>
                <w:szCs w:val="23"/>
                <w:lang w:val="en-US"/>
              </w:rPr>
              <w:t>They are of higher quality</w:t>
            </w:r>
          </w:p>
        </w:tc>
      </w:tr>
      <w:tr w:rsidR="00F517F2" w:rsidRPr="004C65D9" w14:paraId="7308A583" w14:textId="77777777" w:rsidTr="00F517F2">
        <w:trPr>
          <w:jc w:val="right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037B5" w14:textId="77777777" w:rsidR="00F517F2" w:rsidRPr="004C65D9" w:rsidRDefault="00F517F2" w:rsidP="00C15ECF">
            <w:pPr>
              <w:spacing w:before="40" w:after="40"/>
              <w:ind w:left="36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A5BDD2" w14:textId="77777777" w:rsidR="00F517F2" w:rsidRDefault="00F517F2" w:rsidP="00C15ECF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sz w:val="23"/>
                <w:szCs w:val="23"/>
                <w:lang w:val="en-US"/>
              </w:rPr>
              <w:t>I need large volumes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FB6F" w14:textId="77777777" w:rsidR="00F517F2" w:rsidRPr="004C65D9" w:rsidRDefault="00F517F2" w:rsidP="00C15ECF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0D8087" w14:textId="77777777" w:rsidR="00F517F2" w:rsidRDefault="00F517F2" w:rsidP="00C15ECF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sz w:val="23"/>
                <w:szCs w:val="23"/>
                <w:lang w:val="en-US"/>
              </w:rPr>
              <w:t>Not the right variety</w:t>
            </w:r>
          </w:p>
        </w:tc>
      </w:tr>
      <w:tr w:rsidR="00F517F2" w:rsidRPr="004C65D9" w14:paraId="0FDAEF09" w14:textId="77777777" w:rsidTr="00F517F2">
        <w:trPr>
          <w:jc w:val="right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29724" w14:textId="77777777" w:rsidR="00F517F2" w:rsidRPr="004C65D9" w:rsidRDefault="00F517F2" w:rsidP="00C15ECF">
            <w:pPr>
              <w:spacing w:before="40" w:after="40"/>
              <w:ind w:left="36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2CFFFF" w14:textId="77777777" w:rsidR="00F517F2" w:rsidRDefault="00F517F2" w:rsidP="00F517F2">
            <w:pPr>
              <w:tabs>
                <w:tab w:val="right" w:leader="dot" w:pos="3190"/>
              </w:tabs>
              <w:spacing w:before="40" w:after="4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sz w:val="23"/>
                <w:szCs w:val="23"/>
                <w:lang w:val="en-US"/>
              </w:rPr>
              <w:t>Other</w:t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ab/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58ACA" w14:textId="77777777" w:rsidR="00F517F2" w:rsidRPr="004C65D9" w:rsidRDefault="00F517F2" w:rsidP="00C15ECF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4737" w14:textId="77777777" w:rsidR="00F517F2" w:rsidRDefault="00F517F2" w:rsidP="00C15ECF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</w:tr>
    </w:tbl>
    <w:p w14:paraId="5D10EF07" w14:textId="77777777" w:rsidR="000B7BBC" w:rsidRDefault="000B7BBC" w:rsidP="000B7BBC">
      <w:pPr>
        <w:spacing w:before="120" w:after="120"/>
        <w:jc w:val="right"/>
        <w:rPr>
          <w:rFonts w:ascii="Arial" w:hAnsi="Arial" w:cs="Arial"/>
          <w:i/>
          <w:color w:val="2F5496"/>
          <w:sz w:val="23"/>
          <w:szCs w:val="23"/>
          <w:lang w:val="en-US"/>
        </w:rPr>
      </w:pPr>
      <w:r>
        <w:rPr>
          <w:rFonts w:ascii="Arial" w:hAnsi="Arial" w:cs="Arial"/>
          <w:i/>
          <w:color w:val="2F5496"/>
          <w:sz w:val="23"/>
          <w:szCs w:val="23"/>
          <w:lang w:val="en-US"/>
        </w:rPr>
        <w:t>You can tick several boxes</w:t>
      </w:r>
    </w:p>
    <w:p w14:paraId="6DAED9AC" w14:textId="77777777" w:rsidR="00ED6455" w:rsidRPr="005C03D3" w:rsidRDefault="00ED6455" w:rsidP="005C03D3">
      <w:pPr>
        <w:numPr>
          <w:ilvl w:val="0"/>
          <w:numId w:val="2"/>
        </w:numPr>
        <w:tabs>
          <w:tab w:val="left" w:pos="426"/>
          <w:tab w:val="right" w:leader="dot" w:pos="8931"/>
        </w:tabs>
        <w:spacing w:before="360" w:after="120"/>
        <w:ind w:left="357" w:hanging="357"/>
        <w:rPr>
          <w:rFonts w:ascii="Arial" w:hAnsi="Arial" w:cs="Arial"/>
          <w:b/>
          <w:sz w:val="28"/>
          <w:szCs w:val="23"/>
          <w:lang w:val="en-US"/>
        </w:rPr>
      </w:pPr>
      <w:r w:rsidRPr="005C03D3">
        <w:rPr>
          <w:rFonts w:ascii="Arial" w:hAnsi="Arial" w:cs="Arial"/>
          <w:b/>
          <w:sz w:val="28"/>
          <w:szCs w:val="23"/>
          <w:lang w:val="en-US"/>
        </w:rPr>
        <w:t>LABELLING</w:t>
      </w:r>
    </w:p>
    <w:p w14:paraId="67E19E88" w14:textId="08F75989" w:rsidR="00FF3C7E" w:rsidRPr="005C03D3" w:rsidRDefault="00FC205D" w:rsidP="00C15ECF">
      <w:pPr>
        <w:numPr>
          <w:ilvl w:val="1"/>
          <w:numId w:val="2"/>
        </w:numPr>
        <w:tabs>
          <w:tab w:val="left" w:pos="709"/>
        </w:tabs>
        <w:spacing w:after="120"/>
        <w:ind w:left="709" w:hanging="567"/>
        <w:rPr>
          <w:rFonts w:ascii="Arial" w:hAnsi="Arial" w:cs="Arial"/>
          <w:b/>
          <w:szCs w:val="23"/>
          <w:lang w:val="en-US"/>
        </w:rPr>
      </w:pPr>
      <w:r>
        <w:rPr>
          <w:rFonts w:ascii="Arial" w:hAnsi="Arial" w:cs="Arial"/>
          <w:b/>
          <w:szCs w:val="23"/>
          <w:lang w:val="en-US"/>
        </w:rPr>
        <w:t>Is</w:t>
      </w:r>
      <w:r w:rsidR="000C4979" w:rsidRPr="005C03D3">
        <w:rPr>
          <w:rFonts w:ascii="Arial" w:hAnsi="Arial" w:cs="Arial"/>
          <w:b/>
          <w:szCs w:val="23"/>
          <w:lang w:val="en-US"/>
        </w:rPr>
        <w:t xml:space="preserve"> the </w:t>
      </w:r>
      <w:r w:rsidR="00D95E10" w:rsidRPr="005C03D3">
        <w:rPr>
          <w:rFonts w:ascii="Arial" w:hAnsi="Arial" w:cs="Arial"/>
          <w:b/>
          <w:szCs w:val="23"/>
          <w:lang w:val="en-US"/>
        </w:rPr>
        <w:t xml:space="preserve">percentage of incorporation of </w:t>
      </w:r>
      <w:r w:rsidR="009A1435" w:rsidRPr="005C03D3">
        <w:rPr>
          <w:rFonts w:ascii="Arial" w:hAnsi="Arial" w:cs="Arial"/>
          <w:b/>
          <w:szCs w:val="23"/>
          <w:lang w:val="en-US"/>
        </w:rPr>
        <w:t xml:space="preserve">the main </w:t>
      </w:r>
      <w:r w:rsidR="00D95E10" w:rsidRPr="005C03D3">
        <w:rPr>
          <w:rFonts w:ascii="Arial" w:hAnsi="Arial" w:cs="Arial"/>
          <w:b/>
          <w:szCs w:val="23"/>
          <w:lang w:val="en-US"/>
        </w:rPr>
        <w:t>ingredient</w:t>
      </w:r>
      <w:r>
        <w:rPr>
          <w:rFonts w:ascii="Arial" w:hAnsi="Arial" w:cs="Arial"/>
          <w:b/>
          <w:szCs w:val="23"/>
          <w:lang w:val="en-US"/>
        </w:rPr>
        <w:t xml:space="preserve">s (those that appear in the product name) </w:t>
      </w:r>
      <w:r w:rsidR="00D95E10" w:rsidRPr="005C03D3">
        <w:rPr>
          <w:rFonts w:ascii="Arial" w:hAnsi="Arial" w:cs="Arial"/>
          <w:b/>
          <w:szCs w:val="23"/>
          <w:lang w:val="en-US"/>
        </w:rPr>
        <w:t xml:space="preserve">indicated </w:t>
      </w:r>
      <w:r w:rsidR="005575EC" w:rsidRPr="005C03D3">
        <w:rPr>
          <w:rFonts w:ascii="Arial" w:hAnsi="Arial" w:cs="Arial"/>
          <w:b/>
          <w:szCs w:val="23"/>
          <w:lang w:val="en-US"/>
        </w:rPr>
        <w:t xml:space="preserve">on the packaging?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417"/>
        <w:gridCol w:w="397"/>
        <w:gridCol w:w="1417"/>
      </w:tblGrid>
      <w:tr w:rsidR="00FF3C7E" w:rsidRPr="005C03D3" w14:paraId="7EFFFC9F" w14:textId="77777777" w:rsidTr="004C65D9">
        <w:trPr>
          <w:jc w:val="right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BBBC5" w14:textId="77777777" w:rsidR="00FF3C7E" w:rsidRPr="005C03D3" w:rsidRDefault="00FF3C7E" w:rsidP="00D32DB6">
            <w:pPr>
              <w:spacing w:before="40" w:after="40"/>
              <w:ind w:left="36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AF51C6" w14:textId="77777777" w:rsidR="00FF3C7E" w:rsidRPr="005C03D3" w:rsidRDefault="00FF3C7E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5C03D3">
              <w:rPr>
                <w:rFonts w:ascii="Arial" w:hAnsi="Arial" w:cs="Arial"/>
                <w:sz w:val="23"/>
                <w:szCs w:val="23"/>
                <w:lang w:val="en-US"/>
              </w:rPr>
              <w:t>Yes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17A3" w14:textId="77777777" w:rsidR="00FF3C7E" w:rsidRPr="005C03D3" w:rsidRDefault="00FF3C7E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5481B0" w14:textId="77777777" w:rsidR="00FF3C7E" w:rsidRPr="005C03D3" w:rsidRDefault="00FF3C7E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5C03D3">
              <w:rPr>
                <w:rFonts w:ascii="Arial" w:hAnsi="Arial" w:cs="Arial"/>
                <w:sz w:val="23"/>
                <w:szCs w:val="23"/>
                <w:lang w:val="en-US"/>
              </w:rPr>
              <w:t>No</w:t>
            </w:r>
          </w:p>
        </w:tc>
      </w:tr>
    </w:tbl>
    <w:p w14:paraId="3D8B6F1A" w14:textId="77777777" w:rsidR="000C4979" w:rsidRPr="005575EC" w:rsidRDefault="005575EC" w:rsidP="005575EC">
      <w:pPr>
        <w:spacing w:after="120"/>
        <w:rPr>
          <w:rFonts w:ascii="Arial" w:hAnsi="Arial" w:cs="Arial"/>
          <w:sz w:val="23"/>
          <w:szCs w:val="23"/>
          <w:lang w:val="en-US"/>
        </w:rPr>
      </w:pPr>
      <w:r w:rsidRPr="005C03D3">
        <w:rPr>
          <w:rFonts w:ascii="Arial" w:hAnsi="Arial" w:cs="Arial"/>
          <w:sz w:val="23"/>
          <w:szCs w:val="23"/>
          <w:u w:val="single"/>
          <w:lang w:val="en-US"/>
        </w:rPr>
        <w:t>If yes</w:t>
      </w:r>
      <w:r w:rsidRPr="005C03D3">
        <w:rPr>
          <w:rFonts w:ascii="Arial" w:hAnsi="Arial" w:cs="Arial"/>
          <w:sz w:val="23"/>
          <w:szCs w:val="23"/>
          <w:lang w:val="en-US"/>
        </w:rPr>
        <w:t>, where does this information appear?</w:t>
      </w:r>
      <w:r w:rsidRPr="005575EC">
        <w:rPr>
          <w:rFonts w:ascii="Arial" w:hAnsi="Arial" w:cs="Arial"/>
          <w:sz w:val="23"/>
          <w:szCs w:val="23"/>
          <w:lang w:val="en-US"/>
        </w:rPr>
        <w:t xml:space="preserve"> </w:t>
      </w:r>
    </w:p>
    <w:p w14:paraId="29321548" w14:textId="77777777" w:rsidR="005575EC" w:rsidRPr="00C132CF" w:rsidRDefault="005575EC" w:rsidP="005575EC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tab/>
      </w:r>
    </w:p>
    <w:p w14:paraId="01674706" w14:textId="77777777" w:rsidR="005575EC" w:rsidRPr="00C132CF" w:rsidRDefault="005575EC" w:rsidP="005575EC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tab/>
      </w:r>
    </w:p>
    <w:p w14:paraId="721C58D0" w14:textId="77777777" w:rsidR="005575EC" w:rsidRPr="00C132CF" w:rsidRDefault="005575EC" w:rsidP="005575EC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tab/>
      </w:r>
    </w:p>
    <w:p w14:paraId="44882723" w14:textId="77777777" w:rsidR="0029791B" w:rsidRDefault="005575EC" w:rsidP="00D81981">
      <w:pPr>
        <w:spacing w:before="120" w:after="120"/>
        <w:jc w:val="right"/>
        <w:rPr>
          <w:rFonts w:ascii="Arial" w:hAnsi="Arial" w:cs="Arial"/>
          <w:i/>
          <w:color w:val="2F5496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 xml:space="preserve"> </w:t>
      </w:r>
      <w:r w:rsidR="0029791B" w:rsidRPr="004C65D9">
        <w:rPr>
          <w:rFonts w:ascii="Arial" w:hAnsi="Arial" w:cs="Arial"/>
          <w:i/>
          <w:color w:val="2F5496"/>
          <w:sz w:val="23"/>
          <w:szCs w:val="23"/>
          <w:lang w:val="en-US"/>
        </w:rPr>
        <w:t>Please provide a copy of the labelling</w:t>
      </w:r>
      <w:r w:rsidR="003A1E9F">
        <w:rPr>
          <w:rFonts w:ascii="Arial" w:hAnsi="Arial" w:cs="Arial"/>
          <w:i/>
          <w:color w:val="2F5496"/>
          <w:sz w:val="23"/>
          <w:szCs w:val="23"/>
          <w:lang w:val="en-US"/>
        </w:rPr>
        <w:t xml:space="preserve"> (list of ingredients)</w:t>
      </w:r>
    </w:p>
    <w:p w14:paraId="36524D98" w14:textId="77777777" w:rsidR="00F34D99" w:rsidRDefault="00F34D99" w:rsidP="00D81981">
      <w:pPr>
        <w:spacing w:before="120" w:after="120"/>
        <w:jc w:val="right"/>
        <w:rPr>
          <w:rFonts w:ascii="Arial" w:hAnsi="Arial" w:cs="Arial"/>
          <w:i/>
          <w:color w:val="2F5496"/>
          <w:sz w:val="23"/>
          <w:szCs w:val="23"/>
          <w:lang w:val="en-US"/>
        </w:rPr>
      </w:pPr>
    </w:p>
    <w:p w14:paraId="0E779EEE" w14:textId="77777777" w:rsidR="0029791B" w:rsidRDefault="00F34D99" w:rsidP="005C03D3">
      <w:pPr>
        <w:numPr>
          <w:ilvl w:val="0"/>
          <w:numId w:val="2"/>
        </w:numPr>
        <w:tabs>
          <w:tab w:val="left" w:pos="426"/>
          <w:tab w:val="right" w:leader="dot" w:pos="8931"/>
        </w:tabs>
        <w:spacing w:before="360" w:after="120"/>
        <w:ind w:left="357" w:hanging="357"/>
        <w:rPr>
          <w:rFonts w:ascii="Arial" w:hAnsi="Arial" w:cs="Arial"/>
          <w:b/>
          <w:sz w:val="28"/>
          <w:szCs w:val="23"/>
          <w:lang w:val="en-US"/>
        </w:rPr>
      </w:pPr>
      <w:r>
        <w:rPr>
          <w:rFonts w:ascii="Arial" w:hAnsi="Arial" w:cs="Arial"/>
          <w:b/>
          <w:sz w:val="28"/>
          <w:szCs w:val="23"/>
          <w:lang w:val="en-US"/>
        </w:rPr>
        <w:t>F</w:t>
      </w:r>
      <w:r w:rsidR="00FF3C7E" w:rsidRPr="00FF3C7E">
        <w:rPr>
          <w:rFonts w:ascii="Arial" w:hAnsi="Arial" w:cs="Arial"/>
          <w:b/>
          <w:sz w:val="28"/>
          <w:szCs w:val="23"/>
          <w:lang w:val="en-US"/>
        </w:rPr>
        <w:t>AIR PAYMENT</w:t>
      </w:r>
      <w:r w:rsidR="00D32DB6">
        <w:rPr>
          <w:rFonts w:ascii="Arial" w:hAnsi="Arial" w:cs="Arial"/>
          <w:b/>
          <w:sz w:val="28"/>
          <w:szCs w:val="23"/>
          <w:lang w:val="en-US"/>
        </w:rPr>
        <w:t xml:space="preserve"> &amp; TREATMENT</w:t>
      </w:r>
    </w:p>
    <w:p w14:paraId="1E18DAB8" w14:textId="77777777" w:rsidR="00D32DB6" w:rsidRPr="005C03D3" w:rsidRDefault="00D32DB6" w:rsidP="00C15ECF">
      <w:pPr>
        <w:numPr>
          <w:ilvl w:val="1"/>
          <w:numId w:val="2"/>
        </w:numPr>
        <w:tabs>
          <w:tab w:val="left" w:pos="709"/>
        </w:tabs>
        <w:spacing w:after="120"/>
        <w:ind w:left="709" w:hanging="567"/>
        <w:rPr>
          <w:rFonts w:ascii="Arial" w:hAnsi="Arial" w:cs="Arial"/>
          <w:b/>
          <w:szCs w:val="23"/>
          <w:lang w:val="en-US"/>
        </w:rPr>
      </w:pPr>
      <w:r w:rsidRPr="005C03D3">
        <w:rPr>
          <w:rFonts w:ascii="Arial" w:hAnsi="Arial" w:cs="Arial"/>
          <w:b/>
          <w:szCs w:val="23"/>
          <w:lang w:val="en-US"/>
        </w:rPr>
        <w:t>Suppliers</w:t>
      </w:r>
    </w:p>
    <w:p w14:paraId="3A8B788C" w14:textId="77777777" w:rsidR="00B45119" w:rsidRPr="005C03D3" w:rsidRDefault="00D32DB6" w:rsidP="00C15ECF">
      <w:pPr>
        <w:numPr>
          <w:ilvl w:val="2"/>
          <w:numId w:val="2"/>
        </w:numPr>
        <w:tabs>
          <w:tab w:val="left" w:pos="1134"/>
        </w:tabs>
        <w:spacing w:after="120"/>
        <w:ind w:left="1134" w:hanging="709"/>
        <w:rPr>
          <w:rFonts w:ascii="Arial" w:hAnsi="Arial" w:cs="Arial"/>
          <w:b/>
          <w:sz w:val="23"/>
          <w:szCs w:val="23"/>
          <w:lang w:val="en-US"/>
        </w:rPr>
      </w:pPr>
      <w:r w:rsidRPr="005C03D3">
        <w:rPr>
          <w:rFonts w:ascii="Arial" w:hAnsi="Arial" w:cs="Arial"/>
          <w:b/>
          <w:sz w:val="23"/>
          <w:szCs w:val="23"/>
          <w:lang w:val="en-US"/>
        </w:rPr>
        <w:t xml:space="preserve">Do you provide a fair payment of your suppliers?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417"/>
        <w:gridCol w:w="397"/>
        <w:gridCol w:w="1417"/>
        <w:gridCol w:w="397"/>
        <w:gridCol w:w="3912"/>
      </w:tblGrid>
      <w:tr w:rsidR="009A1435" w:rsidRPr="005C03D3" w14:paraId="4F442689" w14:textId="77777777" w:rsidTr="009A1435">
        <w:trPr>
          <w:jc w:val="right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C5313" w14:textId="77777777" w:rsidR="009A1435" w:rsidRPr="005C03D3" w:rsidRDefault="009A1435" w:rsidP="00D32DB6">
            <w:pPr>
              <w:spacing w:before="40" w:after="40"/>
              <w:ind w:left="36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2BCCED" w14:textId="77777777" w:rsidR="009A1435" w:rsidRPr="005C03D3" w:rsidRDefault="009A1435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5C03D3">
              <w:rPr>
                <w:rFonts w:ascii="Arial" w:hAnsi="Arial" w:cs="Arial"/>
                <w:sz w:val="23"/>
                <w:szCs w:val="23"/>
                <w:lang w:val="en-US"/>
              </w:rPr>
              <w:t>Yes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95CE" w14:textId="77777777" w:rsidR="009A1435" w:rsidRPr="005C03D3" w:rsidRDefault="009A1435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BD0DD4" w14:textId="77777777" w:rsidR="009A1435" w:rsidRPr="005C03D3" w:rsidRDefault="009A1435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5C03D3">
              <w:rPr>
                <w:rFonts w:ascii="Arial" w:hAnsi="Arial" w:cs="Arial"/>
                <w:sz w:val="23"/>
                <w:szCs w:val="23"/>
                <w:lang w:val="en-US"/>
              </w:rPr>
              <w:t>No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C83995" w14:textId="77777777" w:rsidR="009A1435" w:rsidRPr="005C03D3" w:rsidRDefault="009A1435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55F27A" w14:textId="77777777" w:rsidR="009A1435" w:rsidRPr="005C03D3" w:rsidRDefault="009A1435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5C03D3">
              <w:rPr>
                <w:rFonts w:ascii="Arial" w:hAnsi="Arial" w:cs="Arial"/>
                <w:sz w:val="23"/>
                <w:szCs w:val="23"/>
                <w:lang w:val="en-US"/>
              </w:rPr>
              <w:t>No suppliers (own production only)</w:t>
            </w:r>
          </w:p>
        </w:tc>
      </w:tr>
    </w:tbl>
    <w:p w14:paraId="0487251F" w14:textId="77777777" w:rsidR="00D32DB6" w:rsidRPr="005C03D3" w:rsidRDefault="00D32DB6" w:rsidP="003131AE">
      <w:pPr>
        <w:jc w:val="right"/>
        <w:rPr>
          <w:rFonts w:ascii="Arial" w:hAnsi="Arial" w:cs="Arial"/>
          <w:i/>
          <w:color w:val="2F5496"/>
          <w:sz w:val="23"/>
          <w:szCs w:val="23"/>
          <w:lang w:val="en-US"/>
        </w:rPr>
      </w:pPr>
    </w:p>
    <w:p w14:paraId="4FA7D773" w14:textId="77777777" w:rsidR="003A7523" w:rsidRPr="009A1435" w:rsidRDefault="00FF3C7E" w:rsidP="003A7523">
      <w:pPr>
        <w:spacing w:after="120"/>
        <w:jc w:val="right"/>
        <w:rPr>
          <w:rFonts w:ascii="Arial" w:hAnsi="Arial" w:cs="Arial"/>
          <w:i/>
          <w:color w:val="2F5496"/>
          <w:sz w:val="23"/>
          <w:szCs w:val="23"/>
          <w:lang w:val="en-US"/>
        </w:rPr>
      </w:pPr>
      <w:r w:rsidRPr="005C03D3">
        <w:rPr>
          <w:rFonts w:ascii="Arial" w:hAnsi="Arial" w:cs="Arial"/>
          <w:i/>
          <w:color w:val="2F5496"/>
          <w:sz w:val="23"/>
          <w:szCs w:val="23"/>
          <w:lang w:val="en-US"/>
        </w:rPr>
        <w:lastRenderedPageBreak/>
        <w:t xml:space="preserve">Please provide </w:t>
      </w:r>
      <w:r w:rsidR="00F34D99" w:rsidRPr="005C03D3">
        <w:rPr>
          <w:rFonts w:ascii="Arial" w:hAnsi="Arial" w:cs="Arial"/>
          <w:i/>
          <w:color w:val="2F5496"/>
          <w:sz w:val="23"/>
          <w:szCs w:val="23"/>
          <w:lang w:val="en-US"/>
        </w:rPr>
        <w:t xml:space="preserve">the </w:t>
      </w:r>
      <w:r w:rsidR="003A7523" w:rsidRPr="005C03D3">
        <w:rPr>
          <w:rFonts w:ascii="Arial" w:hAnsi="Arial" w:cs="Arial"/>
          <w:i/>
          <w:color w:val="2F5496"/>
          <w:sz w:val="23"/>
          <w:szCs w:val="23"/>
          <w:lang w:val="en-US"/>
        </w:rPr>
        <w:t xml:space="preserve">contract with </w:t>
      </w:r>
      <w:r w:rsidR="00F34D99" w:rsidRPr="005C03D3">
        <w:rPr>
          <w:rFonts w:ascii="Arial" w:hAnsi="Arial" w:cs="Arial"/>
          <w:i/>
          <w:color w:val="2F5496"/>
          <w:sz w:val="23"/>
          <w:szCs w:val="23"/>
          <w:lang w:val="en-US"/>
        </w:rPr>
        <w:t xml:space="preserve">the </w:t>
      </w:r>
      <w:r w:rsidR="003A7523" w:rsidRPr="005C03D3">
        <w:rPr>
          <w:rFonts w:ascii="Arial" w:hAnsi="Arial" w:cs="Arial"/>
          <w:i/>
          <w:color w:val="2F5496"/>
          <w:sz w:val="23"/>
          <w:szCs w:val="23"/>
          <w:lang w:val="en-US"/>
        </w:rPr>
        <w:t>suppliers of ingredients</w:t>
      </w:r>
      <w:r w:rsidR="00F34D99" w:rsidRPr="005C03D3">
        <w:rPr>
          <w:rFonts w:ascii="Arial" w:hAnsi="Arial" w:cs="Arial"/>
          <w:i/>
          <w:color w:val="2F5496"/>
          <w:sz w:val="23"/>
          <w:szCs w:val="23"/>
          <w:lang w:val="en-US"/>
        </w:rPr>
        <w:t xml:space="preserve"> </w:t>
      </w:r>
      <w:r w:rsidR="00F34D99" w:rsidRPr="005C03D3">
        <w:rPr>
          <w:rFonts w:ascii="Arial" w:hAnsi="Arial" w:cs="Arial"/>
          <w:i/>
          <w:color w:val="2F5496"/>
          <w:sz w:val="23"/>
          <w:szCs w:val="23"/>
          <w:u w:val="single"/>
          <w:lang w:val="en-US"/>
        </w:rPr>
        <w:t>or</w:t>
      </w:r>
      <w:r w:rsidR="00F34D99" w:rsidRPr="005C03D3">
        <w:rPr>
          <w:rFonts w:ascii="Arial" w:hAnsi="Arial" w:cs="Arial"/>
          <w:i/>
          <w:color w:val="2F5496"/>
          <w:sz w:val="23"/>
          <w:szCs w:val="23"/>
          <w:lang w:val="en-US"/>
        </w:rPr>
        <w:t xml:space="preserve"> the payment invoice made to the suppliers</w:t>
      </w:r>
    </w:p>
    <w:p w14:paraId="750131AA" w14:textId="77777777" w:rsidR="00D32DB6" w:rsidRPr="0045588B" w:rsidRDefault="00D32DB6" w:rsidP="00C15ECF">
      <w:pPr>
        <w:numPr>
          <w:ilvl w:val="1"/>
          <w:numId w:val="2"/>
        </w:numPr>
        <w:tabs>
          <w:tab w:val="left" w:pos="709"/>
        </w:tabs>
        <w:spacing w:after="120"/>
        <w:ind w:left="709" w:hanging="567"/>
        <w:rPr>
          <w:rFonts w:ascii="Arial" w:hAnsi="Arial" w:cs="Arial"/>
          <w:b/>
          <w:szCs w:val="23"/>
          <w:lang w:val="en-US"/>
        </w:rPr>
      </w:pPr>
      <w:r w:rsidRPr="0045588B">
        <w:rPr>
          <w:rFonts w:ascii="Arial" w:hAnsi="Arial" w:cs="Arial"/>
          <w:b/>
          <w:szCs w:val="23"/>
          <w:lang w:val="en-US"/>
        </w:rPr>
        <w:t>Workers</w:t>
      </w:r>
    </w:p>
    <w:p w14:paraId="49DB2D42" w14:textId="77777777" w:rsidR="00D32DB6" w:rsidRPr="0045588B" w:rsidRDefault="00D32DB6" w:rsidP="00C15ECF">
      <w:pPr>
        <w:numPr>
          <w:ilvl w:val="2"/>
          <w:numId w:val="2"/>
        </w:numPr>
        <w:tabs>
          <w:tab w:val="left" w:pos="1134"/>
        </w:tabs>
        <w:spacing w:after="120"/>
        <w:ind w:left="1134" w:hanging="709"/>
        <w:rPr>
          <w:rFonts w:ascii="Arial" w:hAnsi="Arial" w:cs="Arial"/>
          <w:b/>
          <w:sz w:val="23"/>
          <w:szCs w:val="23"/>
          <w:lang w:val="en-US"/>
        </w:rPr>
      </w:pPr>
      <w:r w:rsidRPr="0045588B">
        <w:rPr>
          <w:rFonts w:ascii="Arial" w:hAnsi="Arial" w:cs="Arial"/>
          <w:b/>
          <w:sz w:val="23"/>
          <w:szCs w:val="23"/>
          <w:lang w:val="en-US"/>
        </w:rPr>
        <w:t>Do you provide a fair payment of workers going beyond the Bhutanese Minimum Wage?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417"/>
        <w:gridCol w:w="397"/>
        <w:gridCol w:w="1417"/>
      </w:tblGrid>
      <w:tr w:rsidR="00D32DB6" w:rsidRPr="004C65D9" w14:paraId="52367D9E" w14:textId="77777777" w:rsidTr="001657BA">
        <w:trPr>
          <w:jc w:val="right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42965" w14:textId="77777777" w:rsidR="00D32DB6" w:rsidRPr="004C65D9" w:rsidRDefault="00D32DB6" w:rsidP="00D32DB6">
            <w:pPr>
              <w:spacing w:before="40" w:after="40"/>
              <w:ind w:left="36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50187" w14:textId="77777777" w:rsidR="00D32DB6" w:rsidRPr="004C65D9" w:rsidRDefault="00D32DB6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Yes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5902" w14:textId="77777777" w:rsidR="00D32DB6" w:rsidRPr="004C65D9" w:rsidRDefault="00D32DB6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2B67B6" w14:textId="77777777" w:rsidR="00D32DB6" w:rsidRPr="004C65D9" w:rsidRDefault="00D32DB6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No</w:t>
            </w:r>
          </w:p>
        </w:tc>
      </w:tr>
    </w:tbl>
    <w:p w14:paraId="0F7E01B3" w14:textId="77777777" w:rsidR="00D32DB6" w:rsidRPr="00FF3C7E" w:rsidRDefault="00D32DB6" w:rsidP="00D32DB6">
      <w:pPr>
        <w:spacing w:after="120"/>
        <w:rPr>
          <w:rFonts w:ascii="Arial" w:hAnsi="Arial" w:cs="Arial"/>
          <w:sz w:val="23"/>
          <w:szCs w:val="23"/>
          <w:u w:val="single"/>
          <w:lang w:val="en-US"/>
        </w:rPr>
      </w:pPr>
    </w:p>
    <w:p w14:paraId="7013E7B2" w14:textId="77777777" w:rsidR="00D32DB6" w:rsidRPr="00914C4E" w:rsidRDefault="00D32DB6" w:rsidP="00D32DB6">
      <w:pPr>
        <w:spacing w:after="120"/>
        <w:rPr>
          <w:rFonts w:ascii="Arial" w:hAnsi="Arial" w:cs="Arial"/>
          <w:sz w:val="23"/>
          <w:szCs w:val="23"/>
          <w:lang w:val="en-US"/>
        </w:rPr>
      </w:pPr>
      <w:r w:rsidRPr="00FF3C7E">
        <w:rPr>
          <w:rFonts w:ascii="Arial" w:hAnsi="Arial" w:cs="Arial"/>
          <w:sz w:val="23"/>
          <w:szCs w:val="23"/>
          <w:u w:val="single"/>
          <w:lang w:val="en-US"/>
        </w:rPr>
        <w:t>If yes,</w:t>
      </w:r>
      <w:r w:rsidRPr="00914C4E">
        <w:rPr>
          <w:rFonts w:ascii="Arial" w:hAnsi="Arial" w:cs="Arial"/>
          <w:sz w:val="23"/>
          <w:szCs w:val="23"/>
          <w:lang w:val="en-US"/>
        </w:rPr>
        <w:t xml:space="preserve"> please indicate a typical average monthly income of your workers:</w:t>
      </w:r>
      <w:r w:rsidR="003131AE">
        <w:rPr>
          <w:rFonts w:ascii="Arial" w:hAnsi="Arial" w:cs="Arial"/>
          <w:sz w:val="23"/>
          <w:szCs w:val="23"/>
          <w:lang w:val="en-US"/>
        </w:rPr>
        <w:tab/>
      </w:r>
    </w:p>
    <w:p w14:paraId="46AC964B" w14:textId="77777777" w:rsidR="00D32DB6" w:rsidRPr="00C132CF" w:rsidRDefault="00D32DB6" w:rsidP="00D32DB6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tab/>
      </w:r>
    </w:p>
    <w:p w14:paraId="660E942F" w14:textId="77777777" w:rsidR="00D32DB6" w:rsidRPr="00C132CF" w:rsidRDefault="00D32DB6" w:rsidP="00D32DB6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tab/>
      </w:r>
    </w:p>
    <w:p w14:paraId="5857C037" w14:textId="77777777" w:rsidR="00D32DB6" w:rsidRDefault="00D32DB6" w:rsidP="00D32DB6">
      <w:pPr>
        <w:spacing w:after="120"/>
        <w:jc w:val="right"/>
        <w:rPr>
          <w:rFonts w:ascii="Arial" w:hAnsi="Arial" w:cs="Arial"/>
          <w:i/>
          <w:color w:val="2F5496"/>
          <w:sz w:val="23"/>
          <w:szCs w:val="23"/>
          <w:lang w:val="en-US"/>
        </w:rPr>
      </w:pPr>
      <w:r w:rsidRPr="005C03D3">
        <w:rPr>
          <w:rFonts w:ascii="Arial" w:hAnsi="Arial" w:cs="Arial"/>
          <w:i/>
          <w:color w:val="2F5496"/>
          <w:sz w:val="23"/>
          <w:szCs w:val="23"/>
          <w:lang w:val="en-US"/>
        </w:rPr>
        <w:t>Please provide contract with workers</w:t>
      </w:r>
      <w:r w:rsidR="009A1435" w:rsidRPr="005C03D3">
        <w:rPr>
          <w:rFonts w:ascii="Arial" w:hAnsi="Arial" w:cs="Arial"/>
          <w:i/>
          <w:color w:val="2F5496"/>
          <w:sz w:val="23"/>
          <w:szCs w:val="23"/>
          <w:lang w:val="en-US"/>
        </w:rPr>
        <w:t xml:space="preserve"> or copy of payments made to workers</w:t>
      </w:r>
    </w:p>
    <w:p w14:paraId="3975E276" w14:textId="77777777" w:rsidR="00D32DB6" w:rsidRPr="004C65D9" w:rsidRDefault="00D32DB6" w:rsidP="00D32DB6">
      <w:pPr>
        <w:jc w:val="right"/>
        <w:rPr>
          <w:rFonts w:ascii="Arial" w:hAnsi="Arial" w:cs="Arial"/>
          <w:i/>
          <w:color w:val="2F5496"/>
          <w:sz w:val="23"/>
          <w:szCs w:val="23"/>
          <w:lang w:val="en-US"/>
        </w:rPr>
      </w:pPr>
    </w:p>
    <w:p w14:paraId="7A7D9298" w14:textId="77777777" w:rsidR="0045588B" w:rsidRPr="00735C3D" w:rsidRDefault="00AC66BA" w:rsidP="00C15ECF">
      <w:pPr>
        <w:numPr>
          <w:ilvl w:val="2"/>
          <w:numId w:val="2"/>
        </w:numPr>
        <w:tabs>
          <w:tab w:val="left" w:pos="1134"/>
        </w:tabs>
        <w:spacing w:after="120"/>
        <w:ind w:left="1134" w:hanging="709"/>
        <w:rPr>
          <w:rFonts w:ascii="Arial" w:hAnsi="Arial" w:cs="Arial"/>
          <w:b/>
          <w:sz w:val="23"/>
          <w:szCs w:val="23"/>
          <w:lang w:val="en-US"/>
        </w:rPr>
      </w:pPr>
      <w:r w:rsidRPr="0045588B">
        <w:rPr>
          <w:rFonts w:ascii="Arial" w:hAnsi="Arial" w:cs="Arial"/>
          <w:b/>
          <w:sz w:val="23"/>
          <w:szCs w:val="23"/>
          <w:lang w:val="en-US"/>
        </w:rPr>
        <w:t xml:space="preserve">Do you provide spacious room with proper facilities, appropriate lighting, heating or cooling installations?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417"/>
        <w:gridCol w:w="397"/>
        <w:gridCol w:w="1417"/>
      </w:tblGrid>
      <w:tr w:rsidR="0045588B" w:rsidRPr="004C65D9" w14:paraId="4898A1E4" w14:textId="77777777" w:rsidTr="00C15ECF">
        <w:trPr>
          <w:jc w:val="right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DC73B" w14:textId="77777777" w:rsidR="0045588B" w:rsidRPr="004C65D9" w:rsidRDefault="0045588B" w:rsidP="00C15ECF">
            <w:pPr>
              <w:spacing w:before="40" w:after="40"/>
              <w:ind w:left="36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80FF93" w14:textId="77777777" w:rsidR="0045588B" w:rsidRPr="004C65D9" w:rsidRDefault="0045588B" w:rsidP="00C15ECF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Yes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556A" w14:textId="77777777" w:rsidR="0045588B" w:rsidRPr="004C65D9" w:rsidRDefault="0045588B" w:rsidP="00C15ECF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AE8106" w14:textId="77777777" w:rsidR="0045588B" w:rsidRPr="004C65D9" w:rsidRDefault="0045588B" w:rsidP="00C15ECF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No</w:t>
            </w:r>
          </w:p>
        </w:tc>
      </w:tr>
    </w:tbl>
    <w:p w14:paraId="22877216" w14:textId="77777777" w:rsidR="00FF3C7E" w:rsidRPr="0045588B" w:rsidRDefault="00A76C42" w:rsidP="00C15ECF">
      <w:pPr>
        <w:numPr>
          <w:ilvl w:val="2"/>
          <w:numId w:val="2"/>
        </w:numPr>
        <w:tabs>
          <w:tab w:val="left" w:pos="1134"/>
        </w:tabs>
        <w:spacing w:before="120" w:after="120"/>
        <w:ind w:left="1134" w:hanging="709"/>
        <w:rPr>
          <w:rFonts w:ascii="Arial" w:hAnsi="Arial" w:cs="Arial"/>
          <w:b/>
          <w:sz w:val="23"/>
          <w:szCs w:val="23"/>
          <w:lang w:val="en-US"/>
        </w:rPr>
      </w:pPr>
      <w:r w:rsidRPr="0045588B">
        <w:rPr>
          <w:rFonts w:ascii="Arial" w:hAnsi="Arial" w:cs="Arial"/>
          <w:b/>
          <w:sz w:val="23"/>
          <w:szCs w:val="23"/>
          <w:lang w:val="en-US"/>
        </w:rPr>
        <w:t xml:space="preserve">Do you </w:t>
      </w:r>
      <w:r w:rsidR="00735C3D">
        <w:rPr>
          <w:rFonts w:ascii="Arial" w:hAnsi="Arial" w:cs="Arial"/>
          <w:b/>
          <w:sz w:val="23"/>
          <w:szCs w:val="23"/>
          <w:lang w:val="en-US"/>
        </w:rPr>
        <w:t xml:space="preserve">provide workers with </w:t>
      </w:r>
      <w:r w:rsidRPr="0045588B">
        <w:rPr>
          <w:rFonts w:ascii="Arial" w:hAnsi="Arial" w:cs="Arial"/>
          <w:b/>
          <w:sz w:val="23"/>
          <w:szCs w:val="23"/>
          <w:lang w:val="en-US"/>
        </w:rPr>
        <w:t xml:space="preserve">protective equipment where necessary?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417"/>
        <w:gridCol w:w="397"/>
        <w:gridCol w:w="1417"/>
      </w:tblGrid>
      <w:tr w:rsidR="00FF3C7E" w:rsidRPr="004C65D9" w14:paraId="122C37C7" w14:textId="77777777" w:rsidTr="004C65D9">
        <w:trPr>
          <w:jc w:val="right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3069B1" w14:textId="77777777" w:rsidR="00FF3C7E" w:rsidRPr="004C65D9" w:rsidRDefault="00FF3C7E" w:rsidP="00D32DB6">
            <w:pPr>
              <w:spacing w:before="40" w:after="40"/>
              <w:ind w:left="36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5391E0" w14:textId="77777777" w:rsidR="00FF3C7E" w:rsidRPr="004C65D9" w:rsidRDefault="00FF3C7E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Yes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31C4" w14:textId="77777777" w:rsidR="00FF3C7E" w:rsidRPr="004C65D9" w:rsidRDefault="00FF3C7E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51FB8E" w14:textId="77777777" w:rsidR="00FF3C7E" w:rsidRPr="004C65D9" w:rsidRDefault="00FF3C7E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No</w:t>
            </w:r>
          </w:p>
        </w:tc>
      </w:tr>
    </w:tbl>
    <w:p w14:paraId="456481D1" w14:textId="77777777" w:rsidR="00735C3D" w:rsidRDefault="00735C3D" w:rsidP="00C15ECF">
      <w:pPr>
        <w:numPr>
          <w:ilvl w:val="2"/>
          <w:numId w:val="2"/>
        </w:numPr>
        <w:tabs>
          <w:tab w:val="left" w:pos="1134"/>
        </w:tabs>
        <w:spacing w:before="120" w:after="120"/>
        <w:ind w:left="1134" w:hanging="709"/>
        <w:rPr>
          <w:rFonts w:ascii="Arial" w:hAnsi="Arial" w:cs="Arial"/>
          <w:b/>
          <w:sz w:val="23"/>
          <w:szCs w:val="23"/>
          <w:lang w:val="en-US"/>
        </w:rPr>
      </w:pPr>
      <w:r w:rsidRPr="0045588B">
        <w:rPr>
          <w:rFonts w:ascii="Arial" w:hAnsi="Arial" w:cs="Arial"/>
          <w:b/>
          <w:sz w:val="23"/>
          <w:szCs w:val="23"/>
          <w:lang w:val="en-US"/>
        </w:rPr>
        <w:t>Do you employ youth under 15 years?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417"/>
        <w:gridCol w:w="397"/>
        <w:gridCol w:w="1417"/>
      </w:tblGrid>
      <w:tr w:rsidR="00735C3D" w:rsidRPr="004C65D9" w14:paraId="6A7B3FD0" w14:textId="77777777" w:rsidTr="00C15ECF">
        <w:trPr>
          <w:jc w:val="right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D5156E" w14:textId="77777777" w:rsidR="00735C3D" w:rsidRPr="004C65D9" w:rsidRDefault="00735C3D" w:rsidP="00C15ECF">
            <w:pPr>
              <w:spacing w:before="40" w:after="40"/>
              <w:ind w:left="36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A3E304" w14:textId="77777777" w:rsidR="00735C3D" w:rsidRPr="004C65D9" w:rsidRDefault="00735C3D" w:rsidP="00C15ECF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Yes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0A49" w14:textId="77777777" w:rsidR="00735C3D" w:rsidRPr="004C65D9" w:rsidRDefault="00735C3D" w:rsidP="00C15ECF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1C79D9" w14:textId="77777777" w:rsidR="00735C3D" w:rsidRPr="004C65D9" w:rsidRDefault="00735C3D" w:rsidP="00C15ECF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No</w:t>
            </w:r>
          </w:p>
        </w:tc>
      </w:tr>
    </w:tbl>
    <w:p w14:paraId="154C016E" w14:textId="77777777" w:rsidR="00A76C42" w:rsidRPr="0045588B" w:rsidRDefault="00D32DB6" w:rsidP="00C15ECF">
      <w:pPr>
        <w:numPr>
          <w:ilvl w:val="2"/>
          <w:numId w:val="2"/>
        </w:numPr>
        <w:tabs>
          <w:tab w:val="left" w:pos="1134"/>
        </w:tabs>
        <w:spacing w:before="120" w:after="120"/>
        <w:ind w:left="1134" w:hanging="709"/>
        <w:rPr>
          <w:rFonts w:ascii="Arial" w:hAnsi="Arial" w:cs="Arial"/>
          <w:b/>
          <w:sz w:val="23"/>
          <w:szCs w:val="23"/>
          <w:lang w:val="en-US"/>
        </w:rPr>
      </w:pPr>
      <w:r w:rsidRPr="0045588B">
        <w:rPr>
          <w:rFonts w:ascii="Arial" w:hAnsi="Arial" w:cs="Arial"/>
          <w:b/>
          <w:sz w:val="23"/>
          <w:szCs w:val="23"/>
          <w:lang w:val="en-US"/>
        </w:rPr>
        <w:t>D</w:t>
      </w:r>
      <w:r w:rsidR="00A76C42" w:rsidRPr="0045588B">
        <w:rPr>
          <w:rFonts w:ascii="Arial" w:hAnsi="Arial" w:cs="Arial"/>
          <w:b/>
          <w:sz w:val="23"/>
          <w:szCs w:val="23"/>
          <w:lang w:val="en-US"/>
        </w:rPr>
        <w:t xml:space="preserve">o you </w:t>
      </w:r>
      <w:r w:rsidR="00286101" w:rsidRPr="0045588B">
        <w:rPr>
          <w:rFonts w:ascii="Arial" w:hAnsi="Arial" w:cs="Arial"/>
          <w:b/>
          <w:sz w:val="23"/>
          <w:szCs w:val="23"/>
          <w:lang w:val="en-US"/>
        </w:rPr>
        <w:t xml:space="preserve">provide favorable work conditions for women? </w:t>
      </w:r>
      <w:r w:rsidR="009A1435" w:rsidRPr="0045588B">
        <w:rPr>
          <w:rFonts w:ascii="Arial" w:hAnsi="Arial" w:cs="Arial"/>
          <w:b/>
          <w:sz w:val="23"/>
          <w:szCs w:val="23"/>
          <w:lang w:val="en-US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417"/>
        <w:gridCol w:w="397"/>
        <w:gridCol w:w="1417"/>
      </w:tblGrid>
      <w:tr w:rsidR="00FF3C7E" w:rsidRPr="004C65D9" w14:paraId="65BB0B1C" w14:textId="77777777" w:rsidTr="004C65D9">
        <w:trPr>
          <w:jc w:val="right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F9DE6" w14:textId="77777777" w:rsidR="00FF3C7E" w:rsidRPr="004C65D9" w:rsidRDefault="00FF3C7E" w:rsidP="00D32DB6">
            <w:pPr>
              <w:spacing w:before="40" w:after="40"/>
              <w:ind w:left="36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B9383A" w14:textId="77777777" w:rsidR="00FF3C7E" w:rsidRPr="004C65D9" w:rsidRDefault="00FF3C7E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Yes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E156" w14:textId="77777777" w:rsidR="00FF3C7E" w:rsidRPr="004C65D9" w:rsidRDefault="00FF3C7E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077909" w14:textId="77777777" w:rsidR="00FF3C7E" w:rsidRPr="004C65D9" w:rsidRDefault="00FF3C7E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No</w:t>
            </w:r>
          </w:p>
        </w:tc>
      </w:tr>
    </w:tbl>
    <w:p w14:paraId="53A61DE4" w14:textId="77777777" w:rsidR="00735C3D" w:rsidRDefault="00735C3D" w:rsidP="00FF3C7E">
      <w:pPr>
        <w:spacing w:after="120"/>
        <w:rPr>
          <w:rFonts w:ascii="Arial" w:hAnsi="Arial" w:cs="Arial"/>
          <w:sz w:val="23"/>
          <w:szCs w:val="23"/>
          <w:highlight w:val="yellow"/>
          <w:u w:val="single"/>
          <w:lang w:val="en-US"/>
        </w:rPr>
      </w:pPr>
    </w:p>
    <w:p w14:paraId="26D5A32C" w14:textId="77777777" w:rsidR="00A76C42" w:rsidRPr="005C03D3" w:rsidRDefault="009A1435" w:rsidP="00FF3C7E">
      <w:pPr>
        <w:spacing w:after="120"/>
        <w:rPr>
          <w:rFonts w:ascii="Arial" w:hAnsi="Arial" w:cs="Arial"/>
          <w:sz w:val="23"/>
          <w:szCs w:val="23"/>
          <w:lang w:val="en-US"/>
        </w:rPr>
      </w:pPr>
      <w:r w:rsidRPr="005C03D3">
        <w:rPr>
          <w:rFonts w:ascii="Arial" w:hAnsi="Arial" w:cs="Arial"/>
          <w:sz w:val="23"/>
          <w:szCs w:val="23"/>
          <w:u w:val="single"/>
          <w:lang w:val="en-US"/>
        </w:rPr>
        <w:t>If yes</w:t>
      </w:r>
      <w:r w:rsidRPr="005C03D3">
        <w:rPr>
          <w:rFonts w:ascii="Arial" w:hAnsi="Arial" w:cs="Arial"/>
          <w:sz w:val="23"/>
          <w:szCs w:val="23"/>
          <w:lang w:val="en-US"/>
        </w:rPr>
        <w:t>, please explain what is done</w:t>
      </w:r>
      <w:r w:rsidR="00F34D99" w:rsidRPr="005C03D3">
        <w:rPr>
          <w:rFonts w:ascii="Arial" w:hAnsi="Arial" w:cs="Arial"/>
          <w:sz w:val="23"/>
          <w:szCs w:val="23"/>
          <w:lang w:val="en-US"/>
        </w:rPr>
        <w:t xml:space="preserve"> in this area</w:t>
      </w:r>
      <w:r w:rsidR="00E22F76" w:rsidRPr="005C03D3">
        <w:rPr>
          <w:rFonts w:ascii="Arial" w:hAnsi="Arial" w:cs="Arial"/>
          <w:sz w:val="23"/>
          <w:szCs w:val="23"/>
          <w:lang w:val="en-US"/>
        </w:rPr>
        <w:t>:</w:t>
      </w:r>
    </w:p>
    <w:p w14:paraId="6CE1A5AD" w14:textId="77777777" w:rsidR="00FF3C7E" w:rsidRPr="005C03D3" w:rsidRDefault="00FF3C7E" w:rsidP="00FF3C7E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5C03D3">
        <w:rPr>
          <w:rFonts w:ascii="Arial" w:hAnsi="Arial" w:cs="Arial"/>
          <w:szCs w:val="23"/>
          <w:lang w:val="en-US"/>
        </w:rPr>
        <w:tab/>
      </w:r>
    </w:p>
    <w:p w14:paraId="279DBDC2" w14:textId="77777777" w:rsidR="00FF3C7E" w:rsidRPr="005C03D3" w:rsidRDefault="00FF3C7E" w:rsidP="00FF3C7E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5C03D3">
        <w:rPr>
          <w:rFonts w:ascii="Arial" w:hAnsi="Arial" w:cs="Arial"/>
          <w:szCs w:val="23"/>
          <w:lang w:val="en-US"/>
        </w:rPr>
        <w:tab/>
      </w:r>
    </w:p>
    <w:p w14:paraId="69858222" w14:textId="77777777" w:rsidR="00D81981" w:rsidRPr="005C03D3" w:rsidRDefault="00FF3C7E" w:rsidP="00D32DB6">
      <w:pPr>
        <w:tabs>
          <w:tab w:val="right" w:leader="dot" w:pos="8931"/>
        </w:tabs>
        <w:spacing w:before="40" w:after="40"/>
        <w:rPr>
          <w:rFonts w:ascii="Arial" w:hAnsi="Arial" w:cs="Arial"/>
          <w:szCs w:val="23"/>
          <w:lang w:val="en-US"/>
        </w:rPr>
      </w:pPr>
      <w:r w:rsidRPr="005C03D3">
        <w:rPr>
          <w:rFonts w:ascii="Arial" w:hAnsi="Arial" w:cs="Arial"/>
          <w:szCs w:val="23"/>
          <w:lang w:val="en-US"/>
        </w:rPr>
        <w:tab/>
      </w:r>
    </w:p>
    <w:p w14:paraId="41DE3735" w14:textId="77777777" w:rsidR="00F34D99" w:rsidRPr="005C03D3" w:rsidRDefault="00F34D99" w:rsidP="00F34D99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5C03D3">
        <w:rPr>
          <w:rFonts w:ascii="Arial" w:hAnsi="Arial" w:cs="Arial"/>
          <w:szCs w:val="23"/>
          <w:lang w:val="en-US"/>
        </w:rPr>
        <w:tab/>
      </w:r>
    </w:p>
    <w:p w14:paraId="04F8B277" w14:textId="62055196" w:rsidR="003A7523" w:rsidRPr="005C03D3" w:rsidRDefault="003A7523" w:rsidP="003A7523">
      <w:pPr>
        <w:spacing w:after="120"/>
        <w:jc w:val="right"/>
        <w:rPr>
          <w:rFonts w:ascii="Arial" w:hAnsi="Arial" w:cs="Arial"/>
          <w:i/>
          <w:color w:val="2F5496"/>
          <w:sz w:val="23"/>
          <w:szCs w:val="23"/>
          <w:lang w:val="en-US"/>
        </w:rPr>
      </w:pPr>
      <w:r w:rsidRPr="005C03D3">
        <w:rPr>
          <w:rFonts w:ascii="Arial" w:hAnsi="Arial" w:cs="Arial"/>
          <w:i/>
          <w:color w:val="2F5496"/>
          <w:sz w:val="23"/>
          <w:szCs w:val="23"/>
          <w:lang w:val="en-US"/>
        </w:rPr>
        <w:t xml:space="preserve">Please provide copy of </w:t>
      </w:r>
      <w:r w:rsidR="009A7959" w:rsidRPr="005C03D3">
        <w:rPr>
          <w:rFonts w:ascii="Arial" w:hAnsi="Arial" w:cs="Arial"/>
          <w:i/>
          <w:color w:val="2F5496"/>
          <w:sz w:val="23"/>
          <w:szCs w:val="23"/>
          <w:lang w:val="en-US"/>
        </w:rPr>
        <w:t xml:space="preserve">the </w:t>
      </w:r>
      <w:r w:rsidR="00507BAE" w:rsidRPr="005C03D3">
        <w:rPr>
          <w:rFonts w:ascii="Arial" w:hAnsi="Arial" w:cs="Arial"/>
          <w:i/>
          <w:color w:val="2F5496"/>
          <w:sz w:val="23"/>
          <w:szCs w:val="23"/>
          <w:lang w:val="en-US"/>
        </w:rPr>
        <w:t>Food Safety License</w:t>
      </w:r>
      <w:r w:rsidR="00E80358">
        <w:rPr>
          <w:rFonts w:ascii="Arial" w:hAnsi="Arial" w:cs="Arial"/>
          <w:i/>
          <w:color w:val="2F5496"/>
          <w:sz w:val="23"/>
          <w:szCs w:val="23"/>
          <w:lang w:val="en-US"/>
        </w:rPr>
        <w:t xml:space="preserve"> or Minimum Quality Standard Certificate</w:t>
      </w:r>
    </w:p>
    <w:p w14:paraId="53E33A46" w14:textId="77777777" w:rsidR="00A50128" w:rsidRPr="004C65D9" w:rsidRDefault="00A50128" w:rsidP="003A7523">
      <w:pPr>
        <w:spacing w:after="120"/>
        <w:jc w:val="right"/>
        <w:rPr>
          <w:rFonts w:ascii="Arial" w:hAnsi="Arial" w:cs="Arial"/>
          <w:i/>
          <w:color w:val="2F5496"/>
          <w:sz w:val="23"/>
          <w:szCs w:val="23"/>
          <w:lang w:val="en-US"/>
        </w:rPr>
      </w:pPr>
    </w:p>
    <w:p w14:paraId="4F3F6E5D" w14:textId="77777777" w:rsidR="0029791B" w:rsidRPr="003A7523" w:rsidRDefault="003A7523" w:rsidP="005C03D3">
      <w:pPr>
        <w:numPr>
          <w:ilvl w:val="0"/>
          <w:numId w:val="2"/>
        </w:numPr>
        <w:tabs>
          <w:tab w:val="left" w:pos="426"/>
          <w:tab w:val="right" w:leader="dot" w:pos="8931"/>
        </w:tabs>
        <w:spacing w:before="360" w:after="120"/>
        <w:ind w:left="357" w:hanging="357"/>
        <w:rPr>
          <w:rFonts w:ascii="Arial" w:hAnsi="Arial" w:cs="Arial"/>
          <w:b/>
          <w:sz w:val="28"/>
          <w:szCs w:val="23"/>
          <w:lang w:val="en-US"/>
        </w:rPr>
      </w:pPr>
      <w:r w:rsidRPr="003A7523">
        <w:rPr>
          <w:rFonts w:ascii="Arial" w:hAnsi="Arial" w:cs="Arial"/>
          <w:b/>
          <w:sz w:val="28"/>
          <w:szCs w:val="23"/>
          <w:lang w:val="en-US"/>
        </w:rPr>
        <w:t>SUSTAINABLE PRODUCTION</w:t>
      </w:r>
    </w:p>
    <w:p w14:paraId="4F79C4F2" w14:textId="77777777" w:rsidR="004B764A" w:rsidRPr="0045588B" w:rsidRDefault="004B764A" w:rsidP="00C15ECF">
      <w:pPr>
        <w:numPr>
          <w:ilvl w:val="1"/>
          <w:numId w:val="2"/>
        </w:numPr>
        <w:tabs>
          <w:tab w:val="left" w:pos="709"/>
        </w:tabs>
        <w:spacing w:after="120"/>
        <w:ind w:left="709" w:hanging="567"/>
        <w:rPr>
          <w:rFonts w:ascii="Arial" w:hAnsi="Arial" w:cs="Arial"/>
          <w:b/>
          <w:szCs w:val="23"/>
          <w:lang w:val="en-US"/>
        </w:rPr>
      </w:pPr>
      <w:r w:rsidRPr="0045588B">
        <w:rPr>
          <w:rFonts w:ascii="Arial" w:hAnsi="Arial" w:cs="Arial"/>
          <w:b/>
          <w:szCs w:val="23"/>
          <w:lang w:val="en-US"/>
        </w:rPr>
        <w:t xml:space="preserve">Do you </w:t>
      </w:r>
      <w:r w:rsidR="00F20A21" w:rsidRPr="0045588B">
        <w:rPr>
          <w:rFonts w:ascii="Arial" w:hAnsi="Arial" w:cs="Arial"/>
          <w:b/>
          <w:szCs w:val="23"/>
          <w:lang w:val="en-US"/>
        </w:rPr>
        <w:t>apply cleaner production techniques</w:t>
      </w:r>
      <w:r w:rsidR="003A7523" w:rsidRPr="0045588B">
        <w:rPr>
          <w:rFonts w:ascii="Arial" w:hAnsi="Arial" w:cs="Arial"/>
          <w:b/>
          <w:szCs w:val="23"/>
          <w:lang w:val="en-US"/>
        </w:rPr>
        <w:t xml:space="preserve"> (e.g., </w:t>
      </w:r>
      <w:r w:rsidR="001D7D66" w:rsidRPr="0045588B">
        <w:rPr>
          <w:rFonts w:ascii="Arial" w:hAnsi="Arial" w:cs="Arial"/>
          <w:b/>
          <w:szCs w:val="23"/>
          <w:lang w:val="en-US"/>
        </w:rPr>
        <w:t xml:space="preserve">eco-optimized production processes, </w:t>
      </w:r>
      <w:r w:rsidR="00F20A21" w:rsidRPr="0045588B">
        <w:rPr>
          <w:rFonts w:ascii="Arial" w:hAnsi="Arial" w:cs="Arial"/>
          <w:b/>
          <w:szCs w:val="23"/>
          <w:lang w:val="en-US"/>
        </w:rPr>
        <w:t>waste management</w:t>
      </w:r>
      <w:r w:rsidR="0085623C" w:rsidRPr="0045588B">
        <w:rPr>
          <w:rFonts w:ascii="Arial" w:hAnsi="Arial" w:cs="Arial"/>
          <w:b/>
          <w:szCs w:val="23"/>
          <w:lang w:val="en-US"/>
        </w:rPr>
        <w:t xml:space="preserve"> and use of </w:t>
      </w:r>
      <w:r w:rsidR="00590F0C" w:rsidRPr="0045588B">
        <w:rPr>
          <w:rFonts w:ascii="Arial" w:hAnsi="Arial" w:cs="Arial"/>
          <w:b/>
          <w:szCs w:val="23"/>
          <w:lang w:val="en-US"/>
        </w:rPr>
        <w:t>recyclable</w:t>
      </w:r>
      <w:r w:rsidR="00A76C42" w:rsidRPr="0045588B">
        <w:rPr>
          <w:rFonts w:ascii="Arial" w:hAnsi="Arial" w:cs="Arial"/>
          <w:b/>
          <w:szCs w:val="23"/>
          <w:lang w:val="en-US"/>
        </w:rPr>
        <w:t xml:space="preserve"> material</w:t>
      </w:r>
      <w:r w:rsidR="003A7523" w:rsidRPr="0045588B">
        <w:rPr>
          <w:rFonts w:ascii="Arial" w:hAnsi="Arial" w:cs="Arial"/>
          <w:b/>
          <w:szCs w:val="23"/>
          <w:lang w:val="en-US"/>
        </w:rPr>
        <w:t>)</w:t>
      </w:r>
      <w:r w:rsidRPr="0045588B">
        <w:rPr>
          <w:rFonts w:ascii="Arial" w:hAnsi="Arial" w:cs="Arial"/>
          <w:b/>
          <w:szCs w:val="23"/>
          <w:lang w:val="en-US"/>
        </w:rPr>
        <w:t xml:space="preserve">?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417"/>
        <w:gridCol w:w="397"/>
        <w:gridCol w:w="1417"/>
      </w:tblGrid>
      <w:tr w:rsidR="003A7523" w:rsidRPr="004C65D9" w14:paraId="4CE86A7D" w14:textId="77777777" w:rsidTr="004C65D9">
        <w:trPr>
          <w:jc w:val="right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5459E" w14:textId="77777777" w:rsidR="003A7523" w:rsidRPr="004C65D9" w:rsidRDefault="003A7523" w:rsidP="00D32DB6">
            <w:pPr>
              <w:spacing w:before="40" w:after="40"/>
              <w:ind w:left="36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CC7FBC" w14:textId="77777777" w:rsidR="003A7523" w:rsidRPr="004C65D9" w:rsidRDefault="003A7523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Yes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381F" w14:textId="77777777" w:rsidR="003A7523" w:rsidRPr="004C65D9" w:rsidRDefault="003A7523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6EDB86" w14:textId="77777777" w:rsidR="003A7523" w:rsidRPr="004C65D9" w:rsidRDefault="003A7523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No</w:t>
            </w:r>
          </w:p>
        </w:tc>
      </w:tr>
    </w:tbl>
    <w:p w14:paraId="0B4A09D7" w14:textId="77777777" w:rsidR="003A7523" w:rsidRDefault="003A7523" w:rsidP="003A7523">
      <w:pPr>
        <w:spacing w:after="120"/>
        <w:jc w:val="right"/>
        <w:rPr>
          <w:rFonts w:ascii="Arial" w:hAnsi="Arial" w:cs="Arial"/>
          <w:b/>
          <w:szCs w:val="23"/>
          <w:lang w:val="en-US"/>
        </w:rPr>
      </w:pPr>
    </w:p>
    <w:p w14:paraId="32683B13" w14:textId="77777777" w:rsidR="004B764A" w:rsidRPr="003A7523" w:rsidRDefault="004B764A" w:rsidP="003A7523">
      <w:pPr>
        <w:spacing w:after="120"/>
        <w:rPr>
          <w:rFonts w:ascii="Arial" w:hAnsi="Arial" w:cs="Arial"/>
          <w:sz w:val="23"/>
          <w:szCs w:val="23"/>
          <w:u w:val="single"/>
          <w:lang w:val="en-US"/>
        </w:rPr>
      </w:pPr>
      <w:r w:rsidRPr="003A7523">
        <w:rPr>
          <w:rFonts w:ascii="Arial" w:hAnsi="Arial" w:cs="Arial"/>
          <w:sz w:val="23"/>
          <w:szCs w:val="23"/>
          <w:u w:val="single"/>
          <w:lang w:val="en-US"/>
        </w:rPr>
        <w:t xml:space="preserve">Please </w:t>
      </w:r>
      <w:r w:rsidR="002833E2" w:rsidRPr="003A7523">
        <w:rPr>
          <w:rFonts w:ascii="Arial" w:hAnsi="Arial" w:cs="Arial"/>
          <w:sz w:val="23"/>
          <w:szCs w:val="23"/>
          <w:u w:val="single"/>
          <w:lang w:val="en-US"/>
        </w:rPr>
        <w:t xml:space="preserve">briefly </w:t>
      </w:r>
      <w:r w:rsidRPr="003A7523">
        <w:rPr>
          <w:rFonts w:ascii="Arial" w:hAnsi="Arial" w:cs="Arial"/>
          <w:sz w:val="23"/>
          <w:szCs w:val="23"/>
          <w:u w:val="single"/>
          <w:lang w:val="en-US"/>
        </w:rPr>
        <w:t xml:space="preserve">describe any </w:t>
      </w:r>
      <w:r w:rsidR="00F20A21" w:rsidRPr="003A7523">
        <w:rPr>
          <w:rFonts w:ascii="Arial" w:hAnsi="Arial" w:cs="Arial"/>
          <w:sz w:val="23"/>
          <w:szCs w:val="23"/>
          <w:u w:val="single"/>
          <w:lang w:val="en-US"/>
        </w:rPr>
        <w:t>cleaner production techniques</w:t>
      </w:r>
      <w:r w:rsidRPr="003A7523">
        <w:rPr>
          <w:rFonts w:ascii="Arial" w:hAnsi="Arial" w:cs="Arial"/>
          <w:sz w:val="23"/>
          <w:szCs w:val="23"/>
          <w:u w:val="single"/>
          <w:lang w:val="en-US"/>
        </w:rPr>
        <w:t>:</w:t>
      </w:r>
    </w:p>
    <w:p w14:paraId="63AF03B1" w14:textId="77777777" w:rsidR="003A7523" w:rsidRPr="00C132CF" w:rsidRDefault="003A7523" w:rsidP="003A7523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tab/>
      </w:r>
    </w:p>
    <w:p w14:paraId="4C2D9B8E" w14:textId="77777777" w:rsidR="003A7523" w:rsidRPr="00C132CF" w:rsidRDefault="003A7523" w:rsidP="003A7523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tab/>
      </w:r>
    </w:p>
    <w:p w14:paraId="0CB572E7" w14:textId="77777777" w:rsidR="003A7523" w:rsidRPr="00C132CF" w:rsidRDefault="003A7523" w:rsidP="003A7523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lastRenderedPageBreak/>
        <w:tab/>
      </w:r>
    </w:p>
    <w:p w14:paraId="2805B301" w14:textId="77777777" w:rsidR="003A7523" w:rsidRPr="00C132CF" w:rsidRDefault="003A7523" w:rsidP="003A7523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tab/>
      </w:r>
    </w:p>
    <w:p w14:paraId="7DB0F1D8" w14:textId="77777777" w:rsidR="003A7523" w:rsidRPr="00C132CF" w:rsidRDefault="003A7523" w:rsidP="003A7523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tab/>
      </w:r>
    </w:p>
    <w:p w14:paraId="083AEC6D" w14:textId="77777777" w:rsidR="003A7523" w:rsidRDefault="003A7523" w:rsidP="003A7523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tab/>
      </w:r>
    </w:p>
    <w:p w14:paraId="578CB5F0" w14:textId="77777777" w:rsidR="003A7523" w:rsidRPr="00735C3D" w:rsidRDefault="001D7D66" w:rsidP="00C15ECF">
      <w:pPr>
        <w:numPr>
          <w:ilvl w:val="1"/>
          <w:numId w:val="2"/>
        </w:numPr>
        <w:tabs>
          <w:tab w:val="left" w:pos="709"/>
        </w:tabs>
        <w:spacing w:after="120"/>
        <w:ind w:left="709" w:hanging="567"/>
        <w:rPr>
          <w:rFonts w:ascii="Arial" w:hAnsi="Arial" w:cs="Arial"/>
          <w:b/>
          <w:szCs w:val="23"/>
          <w:lang w:val="en-US"/>
        </w:rPr>
      </w:pPr>
      <w:r w:rsidRPr="00735C3D">
        <w:rPr>
          <w:rFonts w:ascii="Arial" w:hAnsi="Arial" w:cs="Arial"/>
          <w:b/>
          <w:szCs w:val="23"/>
          <w:lang w:val="en-US"/>
        </w:rPr>
        <w:t>Are your business activities registered</w:t>
      </w:r>
      <w:r w:rsidR="004B764A" w:rsidRPr="00735C3D">
        <w:rPr>
          <w:rFonts w:ascii="Arial" w:hAnsi="Arial" w:cs="Arial"/>
          <w:b/>
          <w:szCs w:val="23"/>
          <w:lang w:val="en-US"/>
        </w:rPr>
        <w:t xml:space="preserve">?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417"/>
        <w:gridCol w:w="397"/>
        <w:gridCol w:w="1417"/>
      </w:tblGrid>
      <w:tr w:rsidR="003A7523" w:rsidRPr="004C65D9" w14:paraId="70A1907E" w14:textId="77777777" w:rsidTr="004C65D9">
        <w:trPr>
          <w:jc w:val="right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C95B3" w14:textId="77777777" w:rsidR="003A7523" w:rsidRPr="004C65D9" w:rsidRDefault="003A7523" w:rsidP="00D32DB6">
            <w:pPr>
              <w:spacing w:before="40" w:after="40"/>
              <w:ind w:left="36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7C1E0" w14:textId="77777777" w:rsidR="003A7523" w:rsidRPr="004C65D9" w:rsidRDefault="003A7523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Yes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A403" w14:textId="77777777" w:rsidR="003A7523" w:rsidRPr="004C65D9" w:rsidRDefault="003A7523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81E7AB" w14:textId="77777777" w:rsidR="003A7523" w:rsidRPr="004C65D9" w:rsidRDefault="003A7523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No</w:t>
            </w:r>
          </w:p>
        </w:tc>
      </w:tr>
    </w:tbl>
    <w:p w14:paraId="013117E8" w14:textId="77777777" w:rsidR="003A7523" w:rsidRPr="00D81981" w:rsidRDefault="003A7523" w:rsidP="00D81981">
      <w:pPr>
        <w:spacing w:before="120" w:after="120"/>
        <w:jc w:val="right"/>
        <w:rPr>
          <w:rFonts w:ascii="Arial" w:hAnsi="Arial" w:cs="Arial"/>
          <w:i/>
          <w:color w:val="2F5496"/>
          <w:sz w:val="23"/>
          <w:szCs w:val="23"/>
          <w:lang w:val="en-US"/>
        </w:rPr>
      </w:pPr>
      <w:r w:rsidRPr="00D81981">
        <w:rPr>
          <w:rFonts w:ascii="Arial" w:hAnsi="Arial" w:cs="Arial"/>
          <w:i/>
          <w:color w:val="2F5496"/>
          <w:sz w:val="23"/>
          <w:szCs w:val="23"/>
          <w:lang w:val="en-US"/>
        </w:rPr>
        <w:t>Please attach relevant document</w:t>
      </w:r>
      <w:r w:rsidR="00CB506A">
        <w:rPr>
          <w:rFonts w:ascii="Arial" w:hAnsi="Arial" w:cs="Arial"/>
          <w:i/>
          <w:color w:val="2F5496"/>
          <w:sz w:val="23"/>
          <w:szCs w:val="23"/>
          <w:lang w:val="en-US"/>
        </w:rPr>
        <w:t xml:space="preserve"> (business license)</w:t>
      </w:r>
    </w:p>
    <w:p w14:paraId="536EC292" w14:textId="77777777" w:rsidR="00306693" w:rsidRPr="00735C3D" w:rsidRDefault="001D7D66" w:rsidP="00C15ECF">
      <w:pPr>
        <w:numPr>
          <w:ilvl w:val="1"/>
          <w:numId w:val="2"/>
        </w:numPr>
        <w:tabs>
          <w:tab w:val="left" w:pos="709"/>
        </w:tabs>
        <w:spacing w:after="120"/>
        <w:ind w:left="709" w:hanging="567"/>
        <w:rPr>
          <w:rFonts w:ascii="Arial" w:hAnsi="Arial" w:cs="Arial"/>
          <w:b/>
          <w:szCs w:val="23"/>
          <w:lang w:val="en-US"/>
        </w:rPr>
      </w:pPr>
      <w:r w:rsidRPr="00735C3D">
        <w:rPr>
          <w:rFonts w:ascii="Arial" w:hAnsi="Arial" w:cs="Arial"/>
          <w:b/>
          <w:szCs w:val="23"/>
          <w:lang w:val="en-US"/>
        </w:rPr>
        <w:t xml:space="preserve">Do you have any adverse record or any major complaints </w:t>
      </w:r>
      <w:r w:rsidR="00F146FE" w:rsidRPr="00735C3D">
        <w:rPr>
          <w:rFonts w:ascii="Arial" w:hAnsi="Arial" w:cs="Arial"/>
          <w:b/>
          <w:szCs w:val="23"/>
          <w:lang w:val="en-US"/>
        </w:rPr>
        <w:t xml:space="preserve">reported against your </w:t>
      </w:r>
      <w:r w:rsidR="00306693" w:rsidRPr="00735C3D">
        <w:rPr>
          <w:rFonts w:ascii="Arial" w:hAnsi="Arial" w:cs="Arial"/>
          <w:b/>
          <w:szCs w:val="23"/>
          <w:lang w:val="en-US"/>
        </w:rPr>
        <w:t xml:space="preserve">business in the last three years?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417"/>
        <w:gridCol w:w="397"/>
        <w:gridCol w:w="1417"/>
      </w:tblGrid>
      <w:tr w:rsidR="003A7523" w:rsidRPr="004C65D9" w14:paraId="61EB05D6" w14:textId="77777777" w:rsidTr="004C65D9">
        <w:trPr>
          <w:jc w:val="right"/>
        </w:trPr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B4A15" w14:textId="77777777" w:rsidR="003A7523" w:rsidRPr="004C65D9" w:rsidRDefault="003A7523" w:rsidP="00D32DB6">
            <w:pPr>
              <w:spacing w:before="40" w:after="40"/>
              <w:ind w:left="36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C5F447" w14:textId="77777777" w:rsidR="003A7523" w:rsidRPr="004C65D9" w:rsidRDefault="003A7523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Yes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09CF" w14:textId="77777777" w:rsidR="003A7523" w:rsidRPr="004C65D9" w:rsidRDefault="003A7523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39FEA7" w14:textId="77777777" w:rsidR="003A7523" w:rsidRPr="004C65D9" w:rsidRDefault="003A7523" w:rsidP="00D32DB6">
            <w:pPr>
              <w:spacing w:before="40" w:after="40"/>
              <w:ind w:left="-1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4C65D9">
              <w:rPr>
                <w:rFonts w:ascii="Arial" w:hAnsi="Arial" w:cs="Arial"/>
                <w:sz w:val="23"/>
                <w:szCs w:val="23"/>
                <w:lang w:val="en-US"/>
              </w:rPr>
              <w:t>No</w:t>
            </w:r>
          </w:p>
        </w:tc>
      </w:tr>
    </w:tbl>
    <w:p w14:paraId="104BD34A" w14:textId="77777777" w:rsidR="00306693" w:rsidRPr="003A7523" w:rsidRDefault="003A7523" w:rsidP="003A7523">
      <w:pPr>
        <w:spacing w:after="120"/>
        <w:rPr>
          <w:rFonts w:ascii="Arial" w:hAnsi="Arial" w:cs="Arial"/>
          <w:sz w:val="23"/>
          <w:szCs w:val="23"/>
          <w:u w:val="single"/>
          <w:lang w:val="en-US"/>
        </w:rPr>
      </w:pPr>
      <w:r w:rsidRPr="003A7523">
        <w:rPr>
          <w:rFonts w:ascii="Arial" w:hAnsi="Arial" w:cs="Arial"/>
          <w:sz w:val="23"/>
          <w:szCs w:val="23"/>
          <w:u w:val="single"/>
          <w:lang w:val="en-US"/>
        </w:rPr>
        <w:t>If yes, please</w:t>
      </w:r>
      <w:r>
        <w:rPr>
          <w:rFonts w:ascii="Arial" w:hAnsi="Arial" w:cs="Arial"/>
          <w:sz w:val="23"/>
          <w:szCs w:val="23"/>
          <w:u w:val="single"/>
          <w:lang w:val="en-US"/>
        </w:rPr>
        <w:t xml:space="preserve"> describe</w:t>
      </w:r>
    </w:p>
    <w:p w14:paraId="47F56A9D" w14:textId="77777777" w:rsidR="003A7523" w:rsidRPr="00C132CF" w:rsidRDefault="003A7523" w:rsidP="003A7523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tab/>
      </w:r>
    </w:p>
    <w:p w14:paraId="2D07F3BC" w14:textId="77777777" w:rsidR="003A7523" w:rsidRPr="00C132CF" w:rsidRDefault="003A7523" w:rsidP="003A7523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tab/>
      </w:r>
    </w:p>
    <w:p w14:paraId="251E3FF3" w14:textId="77777777" w:rsidR="003A7523" w:rsidRPr="00C132CF" w:rsidRDefault="003A7523" w:rsidP="003A7523">
      <w:pPr>
        <w:tabs>
          <w:tab w:val="right" w:leader="dot" w:pos="8931"/>
        </w:tabs>
        <w:spacing w:after="120"/>
        <w:rPr>
          <w:rFonts w:ascii="Arial" w:hAnsi="Arial" w:cs="Arial"/>
          <w:szCs w:val="23"/>
          <w:lang w:val="en-US"/>
        </w:rPr>
      </w:pPr>
      <w:r w:rsidRPr="00C132CF">
        <w:rPr>
          <w:rFonts w:ascii="Arial" w:hAnsi="Arial" w:cs="Arial"/>
          <w:szCs w:val="23"/>
          <w:lang w:val="en-US"/>
        </w:rPr>
        <w:tab/>
      </w:r>
    </w:p>
    <w:p w14:paraId="14882027" w14:textId="77777777" w:rsidR="001F76A4" w:rsidRDefault="001F76A4" w:rsidP="0017705A">
      <w:pPr>
        <w:spacing w:after="120"/>
        <w:rPr>
          <w:rFonts w:ascii="Arial" w:hAnsi="Arial" w:cs="Arial"/>
          <w:sz w:val="23"/>
          <w:szCs w:val="23"/>
          <w:lang w:val="en-US"/>
        </w:rPr>
      </w:pPr>
    </w:p>
    <w:p w14:paraId="45462799" w14:textId="77777777" w:rsidR="00A50128" w:rsidRDefault="00A50128" w:rsidP="0017705A">
      <w:pPr>
        <w:spacing w:after="120"/>
        <w:rPr>
          <w:rFonts w:ascii="Arial" w:hAnsi="Arial" w:cs="Arial"/>
          <w:sz w:val="23"/>
          <w:szCs w:val="23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CE6974" w:rsidRPr="00914C4E" w14:paraId="0E664C55" w14:textId="77777777" w:rsidTr="00286101">
        <w:trPr>
          <w:trHeight w:val="243"/>
        </w:trPr>
        <w:tc>
          <w:tcPr>
            <w:tcW w:w="9166" w:type="dxa"/>
            <w:shd w:val="clear" w:color="auto" w:fill="auto"/>
          </w:tcPr>
          <w:p w14:paraId="2F69F199" w14:textId="77777777" w:rsidR="00CE6974" w:rsidRPr="00914C4E" w:rsidRDefault="00CE6974" w:rsidP="00D81981">
            <w:pPr>
              <w:suppressAutoHyphens w:val="0"/>
              <w:spacing w:before="120" w:after="120" w:line="276" w:lineRule="auto"/>
              <w:rPr>
                <w:rFonts w:ascii="Arial" w:eastAsia="Arial" w:hAnsi="Arial" w:cs="Arial"/>
                <w:b/>
                <w:sz w:val="23"/>
                <w:szCs w:val="23"/>
                <w:lang w:val="en-GB"/>
              </w:rPr>
            </w:pPr>
            <w:r w:rsidRPr="00914C4E">
              <w:rPr>
                <w:rFonts w:ascii="Arial" w:eastAsia="Arial" w:hAnsi="Arial" w:cs="Arial"/>
                <w:b/>
                <w:sz w:val="23"/>
                <w:szCs w:val="23"/>
                <w:lang w:val="en-GB"/>
              </w:rPr>
              <w:t>Declaration</w:t>
            </w:r>
          </w:p>
        </w:tc>
      </w:tr>
      <w:tr w:rsidR="00CE6974" w:rsidRPr="00914C4E" w14:paraId="435FE57B" w14:textId="77777777" w:rsidTr="002833E2">
        <w:trPr>
          <w:trHeight w:val="841"/>
        </w:trPr>
        <w:tc>
          <w:tcPr>
            <w:tcW w:w="9166" w:type="dxa"/>
            <w:shd w:val="clear" w:color="auto" w:fill="auto"/>
          </w:tcPr>
          <w:p w14:paraId="058B12E1" w14:textId="77777777" w:rsidR="00CE6974" w:rsidRPr="00914C4E" w:rsidRDefault="00CE6974" w:rsidP="00D81981">
            <w:pPr>
              <w:suppressAutoHyphens w:val="0"/>
              <w:spacing w:before="120" w:after="120" w:line="276" w:lineRule="auto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  <w:r w:rsidRPr="00914C4E">
              <w:rPr>
                <w:rFonts w:ascii="Arial" w:eastAsia="Arial" w:hAnsi="Arial" w:cs="Arial"/>
                <w:sz w:val="23"/>
                <w:szCs w:val="23"/>
                <w:lang w:val="en-GB"/>
              </w:rPr>
              <w:t>I hereby declare that the information furnished above is true and complete. I understand that any false or inaccurate information shall render my application invalid, or shall result in cancellation of approval if it is already granted.</w:t>
            </w:r>
          </w:p>
        </w:tc>
      </w:tr>
    </w:tbl>
    <w:p w14:paraId="50F36BCF" w14:textId="77777777" w:rsidR="00286101" w:rsidRPr="00914C4E" w:rsidRDefault="00286101" w:rsidP="0017705A">
      <w:pPr>
        <w:suppressAutoHyphens w:val="0"/>
        <w:spacing w:after="120" w:line="276" w:lineRule="auto"/>
        <w:rPr>
          <w:rFonts w:ascii="Arial" w:eastAsia="Arial" w:hAnsi="Arial" w:cs="Arial"/>
          <w:sz w:val="23"/>
          <w:szCs w:val="23"/>
          <w:lang w:val="en-GB"/>
        </w:rPr>
      </w:pPr>
    </w:p>
    <w:p w14:paraId="257BD305" w14:textId="77777777" w:rsidR="00735C3D" w:rsidRDefault="00735C3D" w:rsidP="0017705A">
      <w:pPr>
        <w:suppressAutoHyphens w:val="0"/>
        <w:spacing w:after="120" w:line="276" w:lineRule="auto"/>
        <w:rPr>
          <w:rFonts w:ascii="Arial" w:eastAsia="Arial" w:hAnsi="Arial" w:cs="Arial"/>
          <w:sz w:val="23"/>
          <w:szCs w:val="23"/>
          <w:lang w:val="en-GB"/>
        </w:rPr>
      </w:pPr>
    </w:p>
    <w:p w14:paraId="1A5B3319" w14:textId="77777777" w:rsidR="005C03D3" w:rsidRDefault="005C03D3" w:rsidP="0017705A">
      <w:pPr>
        <w:suppressAutoHyphens w:val="0"/>
        <w:spacing w:after="120" w:line="276" w:lineRule="auto"/>
        <w:rPr>
          <w:rFonts w:ascii="Arial" w:eastAsia="Arial" w:hAnsi="Arial" w:cs="Arial"/>
          <w:sz w:val="23"/>
          <w:szCs w:val="23"/>
          <w:lang w:val="en-GB"/>
        </w:rPr>
      </w:pPr>
    </w:p>
    <w:p w14:paraId="37C3F61D" w14:textId="77777777" w:rsidR="00735C3D" w:rsidRDefault="00735C3D" w:rsidP="0017705A">
      <w:pPr>
        <w:suppressAutoHyphens w:val="0"/>
        <w:spacing w:after="120" w:line="276" w:lineRule="auto"/>
        <w:rPr>
          <w:rFonts w:ascii="Arial" w:eastAsia="Arial" w:hAnsi="Arial" w:cs="Arial"/>
          <w:sz w:val="23"/>
          <w:szCs w:val="23"/>
          <w:lang w:val="en-GB"/>
        </w:rPr>
      </w:pPr>
    </w:p>
    <w:p w14:paraId="73C57A91" w14:textId="77777777" w:rsidR="00D81981" w:rsidRPr="00914C4E" w:rsidRDefault="00D81981" w:rsidP="0017705A">
      <w:pPr>
        <w:suppressAutoHyphens w:val="0"/>
        <w:spacing w:after="120" w:line="276" w:lineRule="auto"/>
        <w:rPr>
          <w:rFonts w:ascii="Arial" w:eastAsia="Arial" w:hAnsi="Arial" w:cs="Arial"/>
          <w:sz w:val="23"/>
          <w:szCs w:val="23"/>
          <w:lang w:val="en-GB"/>
        </w:rPr>
      </w:pPr>
    </w:p>
    <w:p w14:paraId="79FC0A2D" w14:textId="77777777" w:rsidR="00286101" w:rsidRPr="00914C4E" w:rsidRDefault="00286101" w:rsidP="0017705A">
      <w:pPr>
        <w:suppressAutoHyphens w:val="0"/>
        <w:spacing w:after="120" w:line="276" w:lineRule="auto"/>
        <w:rPr>
          <w:rFonts w:ascii="Arial" w:eastAsia="Arial" w:hAnsi="Arial" w:cs="Arial"/>
          <w:sz w:val="23"/>
          <w:szCs w:val="23"/>
          <w:lang w:val="en-GB"/>
        </w:rPr>
      </w:pPr>
      <w:r w:rsidRPr="00914C4E">
        <w:rPr>
          <w:rFonts w:ascii="Arial" w:eastAsia="Arial" w:hAnsi="Arial" w:cs="Arial"/>
          <w:sz w:val="23"/>
          <w:szCs w:val="23"/>
          <w:lang w:val="en-GB"/>
        </w:rPr>
        <w:t>----------------------------------</w:t>
      </w:r>
      <w:r w:rsidRPr="00914C4E">
        <w:rPr>
          <w:rFonts w:ascii="Arial" w:eastAsia="Arial" w:hAnsi="Arial" w:cs="Arial"/>
          <w:sz w:val="23"/>
          <w:szCs w:val="23"/>
          <w:lang w:val="en-GB"/>
        </w:rPr>
        <w:tab/>
      </w:r>
      <w:r w:rsidRPr="00914C4E">
        <w:rPr>
          <w:rFonts w:ascii="Arial" w:eastAsia="Arial" w:hAnsi="Arial" w:cs="Arial"/>
          <w:sz w:val="23"/>
          <w:szCs w:val="23"/>
          <w:lang w:val="en-GB"/>
        </w:rPr>
        <w:tab/>
      </w:r>
      <w:r w:rsidRPr="00914C4E">
        <w:rPr>
          <w:rFonts w:ascii="Arial" w:eastAsia="Arial" w:hAnsi="Arial" w:cs="Arial"/>
          <w:sz w:val="23"/>
          <w:szCs w:val="23"/>
          <w:lang w:val="en-GB"/>
        </w:rPr>
        <w:tab/>
        <w:t>----------------------------------</w:t>
      </w:r>
    </w:p>
    <w:p w14:paraId="551F6A24" w14:textId="77777777" w:rsidR="00D81981" w:rsidRDefault="00CE6974" w:rsidP="00C21968">
      <w:pPr>
        <w:suppressAutoHyphens w:val="0"/>
        <w:spacing w:after="120" w:line="276" w:lineRule="auto"/>
        <w:rPr>
          <w:rFonts w:ascii="Arial" w:eastAsia="Arial" w:hAnsi="Arial" w:cs="Arial"/>
          <w:sz w:val="23"/>
          <w:szCs w:val="23"/>
          <w:lang w:val="en-GB"/>
        </w:rPr>
      </w:pPr>
      <w:r w:rsidRPr="00914C4E">
        <w:rPr>
          <w:rFonts w:ascii="Arial" w:eastAsia="Arial" w:hAnsi="Arial" w:cs="Arial"/>
          <w:sz w:val="23"/>
          <w:szCs w:val="23"/>
          <w:lang w:val="en-GB"/>
        </w:rPr>
        <w:t>Place, date</w:t>
      </w:r>
      <w:r w:rsidRPr="00914C4E">
        <w:rPr>
          <w:rFonts w:ascii="Arial" w:eastAsia="Arial" w:hAnsi="Arial" w:cs="Arial"/>
          <w:sz w:val="23"/>
          <w:szCs w:val="23"/>
          <w:lang w:val="en-GB"/>
        </w:rPr>
        <w:tab/>
      </w:r>
      <w:r w:rsidRPr="00914C4E">
        <w:rPr>
          <w:rFonts w:ascii="Arial" w:eastAsia="Arial" w:hAnsi="Arial" w:cs="Arial"/>
          <w:sz w:val="23"/>
          <w:szCs w:val="23"/>
          <w:lang w:val="en-GB"/>
        </w:rPr>
        <w:tab/>
      </w:r>
      <w:r w:rsidRPr="00914C4E">
        <w:rPr>
          <w:rFonts w:ascii="Arial" w:eastAsia="Arial" w:hAnsi="Arial" w:cs="Arial"/>
          <w:sz w:val="23"/>
          <w:szCs w:val="23"/>
          <w:lang w:val="en-GB"/>
        </w:rPr>
        <w:tab/>
      </w:r>
      <w:r w:rsidRPr="00914C4E">
        <w:rPr>
          <w:rFonts w:ascii="Arial" w:eastAsia="Arial" w:hAnsi="Arial" w:cs="Arial"/>
          <w:sz w:val="23"/>
          <w:szCs w:val="23"/>
          <w:lang w:val="en-GB"/>
        </w:rPr>
        <w:tab/>
      </w:r>
      <w:r w:rsidRPr="00914C4E">
        <w:rPr>
          <w:rFonts w:ascii="Arial" w:eastAsia="Arial" w:hAnsi="Arial" w:cs="Arial"/>
          <w:sz w:val="23"/>
          <w:szCs w:val="23"/>
          <w:lang w:val="en-GB"/>
        </w:rPr>
        <w:tab/>
        <w:t>N</w:t>
      </w:r>
      <w:r w:rsidR="00765714">
        <w:rPr>
          <w:rFonts w:ascii="Arial" w:eastAsia="Arial" w:hAnsi="Arial" w:cs="Arial"/>
          <w:sz w:val="23"/>
          <w:szCs w:val="23"/>
          <w:lang w:val="en-GB"/>
        </w:rPr>
        <w:t>a</w:t>
      </w:r>
      <w:r w:rsidRPr="00914C4E">
        <w:rPr>
          <w:rFonts w:ascii="Arial" w:eastAsia="Arial" w:hAnsi="Arial" w:cs="Arial"/>
          <w:sz w:val="23"/>
          <w:szCs w:val="23"/>
          <w:lang w:val="en-GB"/>
        </w:rPr>
        <w:t>me and signature</w:t>
      </w:r>
    </w:p>
    <w:p w14:paraId="3137C26B" w14:textId="77777777" w:rsidR="00A50128" w:rsidRDefault="00A50128" w:rsidP="00C21968">
      <w:pPr>
        <w:suppressAutoHyphens w:val="0"/>
        <w:spacing w:after="120" w:line="276" w:lineRule="auto"/>
        <w:rPr>
          <w:rFonts w:ascii="Arial" w:eastAsia="Arial" w:hAnsi="Arial" w:cs="Arial"/>
          <w:sz w:val="23"/>
          <w:szCs w:val="23"/>
          <w:lang w:val="en-GB"/>
        </w:rPr>
      </w:pPr>
    </w:p>
    <w:p w14:paraId="432A4675" w14:textId="77777777" w:rsidR="00A50128" w:rsidRDefault="00A50128" w:rsidP="00C21968">
      <w:pPr>
        <w:suppressAutoHyphens w:val="0"/>
        <w:spacing w:after="120" w:line="276" w:lineRule="auto"/>
        <w:rPr>
          <w:rFonts w:ascii="Arial" w:eastAsia="Arial" w:hAnsi="Arial" w:cs="Arial"/>
          <w:sz w:val="23"/>
          <w:szCs w:val="23"/>
          <w:lang w:val="en-GB"/>
        </w:rPr>
      </w:pPr>
    </w:p>
    <w:p w14:paraId="47DDCA33" w14:textId="77777777" w:rsidR="00A50128" w:rsidRDefault="00A50128" w:rsidP="00C21968">
      <w:pPr>
        <w:suppressAutoHyphens w:val="0"/>
        <w:spacing w:after="120" w:line="276" w:lineRule="auto"/>
        <w:rPr>
          <w:rFonts w:ascii="Arial" w:eastAsia="Arial" w:hAnsi="Arial" w:cs="Arial"/>
          <w:sz w:val="23"/>
          <w:szCs w:val="23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50128" w:rsidRPr="00A50128" w14:paraId="78211CAA" w14:textId="77777777" w:rsidTr="001771A1">
        <w:tc>
          <w:tcPr>
            <w:tcW w:w="9288" w:type="dxa"/>
            <w:shd w:val="clear" w:color="auto" w:fill="auto"/>
          </w:tcPr>
          <w:p w14:paraId="22A2DC3F" w14:textId="77777777" w:rsidR="00A50128" w:rsidRPr="00FC205D" w:rsidRDefault="00A50128" w:rsidP="00A50128">
            <w:pPr>
              <w:suppressAutoHyphens w:val="0"/>
              <w:spacing w:after="120" w:line="276" w:lineRule="auto"/>
              <w:rPr>
                <w:rFonts w:ascii="Arial" w:eastAsia="Arial" w:hAnsi="Arial" w:cs="Arial"/>
                <w:sz w:val="23"/>
                <w:szCs w:val="23"/>
                <w:u w:val="single"/>
                <w:lang w:val="en-GB"/>
              </w:rPr>
            </w:pPr>
            <w:r w:rsidRPr="00FC205D">
              <w:rPr>
                <w:rFonts w:ascii="Arial" w:eastAsia="Arial" w:hAnsi="Arial" w:cs="Arial"/>
                <w:sz w:val="23"/>
                <w:szCs w:val="23"/>
                <w:u w:val="single"/>
                <w:lang w:val="en-GB"/>
              </w:rPr>
              <w:t>For administration</w:t>
            </w:r>
          </w:p>
          <w:p w14:paraId="5CE82EEF" w14:textId="67D91AD9" w:rsidR="00A50128" w:rsidRDefault="00A50128" w:rsidP="00A50128">
            <w:pPr>
              <w:suppressAutoHyphens w:val="0"/>
              <w:spacing w:after="120" w:line="276" w:lineRule="auto"/>
              <w:ind w:left="426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  <w:r w:rsidRPr="00FC205D">
              <w:rPr>
                <w:rFonts w:ascii="Arial" w:eastAsia="Arial" w:hAnsi="Arial" w:cs="Arial"/>
                <w:sz w:val="23"/>
                <w:szCs w:val="23"/>
                <w:lang w:val="en-GB"/>
              </w:rPr>
              <w:sym w:font="Wingdings" w:char="F06F"/>
            </w:r>
            <w:r w:rsidRPr="00FC205D">
              <w:rPr>
                <w:rFonts w:ascii="Arial" w:eastAsia="Arial" w:hAnsi="Arial" w:cs="Arial"/>
                <w:sz w:val="23"/>
                <w:szCs w:val="23"/>
                <w:lang w:val="en-GB"/>
              </w:rPr>
              <w:t xml:space="preserve">  </w:t>
            </w:r>
            <w:r w:rsidR="001771A1">
              <w:rPr>
                <w:rFonts w:ascii="Arial" w:eastAsia="Arial" w:hAnsi="Arial" w:cs="Arial"/>
                <w:sz w:val="23"/>
                <w:szCs w:val="23"/>
                <w:lang w:val="en-GB"/>
              </w:rPr>
              <w:t>Non-approval</w:t>
            </w:r>
          </w:p>
          <w:p w14:paraId="6EC44213" w14:textId="77777777" w:rsidR="001771A1" w:rsidRDefault="001771A1" w:rsidP="001771A1">
            <w:pPr>
              <w:suppressAutoHyphens w:val="0"/>
              <w:spacing w:after="120" w:line="276" w:lineRule="auto"/>
              <w:ind w:left="426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  <w:r w:rsidRPr="00FC205D">
              <w:rPr>
                <w:rFonts w:ascii="Arial" w:eastAsia="Arial" w:hAnsi="Arial" w:cs="Arial"/>
                <w:sz w:val="23"/>
                <w:szCs w:val="23"/>
                <w:lang w:val="en-GB"/>
              </w:rPr>
              <w:sym w:font="Wingdings" w:char="F06F"/>
            </w:r>
            <w:r w:rsidRPr="00FC205D">
              <w:rPr>
                <w:rFonts w:ascii="Arial" w:eastAsia="Arial" w:hAnsi="Arial" w:cs="Arial"/>
                <w:sz w:val="23"/>
                <w:szCs w:val="23"/>
                <w:lang w:val="en-GB"/>
              </w:rPr>
              <w:t xml:space="preserve">  </w:t>
            </w:r>
            <w:r>
              <w:rPr>
                <w:rFonts w:ascii="Arial" w:eastAsia="Arial" w:hAnsi="Arial" w:cs="Arial"/>
                <w:sz w:val="23"/>
                <w:szCs w:val="23"/>
                <w:lang w:val="en-GB"/>
              </w:rPr>
              <w:t>Approval without condition</w:t>
            </w:r>
          </w:p>
          <w:p w14:paraId="6481687D" w14:textId="7B512596" w:rsidR="001771A1" w:rsidRDefault="00A50128" w:rsidP="001771A1">
            <w:pPr>
              <w:tabs>
                <w:tab w:val="right" w:leader="dot" w:pos="9060"/>
              </w:tabs>
              <w:suppressAutoHyphens w:val="0"/>
              <w:spacing w:after="120" w:line="276" w:lineRule="auto"/>
              <w:ind w:left="425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  <w:r w:rsidRPr="00FC205D">
              <w:rPr>
                <w:rFonts w:ascii="Arial" w:eastAsia="Arial" w:hAnsi="Arial" w:cs="Arial"/>
                <w:sz w:val="23"/>
                <w:szCs w:val="23"/>
                <w:lang w:val="en-GB"/>
              </w:rPr>
              <w:sym w:font="Wingdings" w:char="F06F"/>
            </w:r>
            <w:r w:rsidRPr="00FC205D">
              <w:rPr>
                <w:rFonts w:ascii="Arial" w:eastAsia="Arial" w:hAnsi="Arial" w:cs="Arial"/>
                <w:sz w:val="23"/>
                <w:szCs w:val="23"/>
                <w:lang w:val="en-GB"/>
              </w:rPr>
              <w:t xml:space="preserve">  </w:t>
            </w:r>
            <w:r w:rsidR="001771A1">
              <w:rPr>
                <w:rFonts w:ascii="Arial" w:eastAsia="Arial" w:hAnsi="Arial" w:cs="Arial"/>
                <w:sz w:val="23"/>
                <w:szCs w:val="23"/>
                <w:lang w:val="en-GB"/>
              </w:rPr>
              <w:t xml:space="preserve">Approval with condition  </w:t>
            </w:r>
          </w:p>
          <w:p w14:paraId="731BE925" w14:textId="77777777" w:rsidR="001771A1" w:rsidRPr="00FC205D" w:rsidRDefault="001771A1" w:rsidP="001771A1">
            <w:pPr>
              <w:tabs>
                <w:tab w:val="right" w:leader="dot" w:pos="9060"/>
              </w:tabs>
              <w:suppressAutoHyphens w:val="0"/>
              <w:spacing w:after="120" w:line="276" w:lineRule="auto"/>
              <w:ind w:left="425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</w:p>
          <w:p w14:paraId="0DC50826" w14:textId="39EB1DC7" w:rsidR="00A50128" w:rsidRPr="00FC205D" w:rsidRDefault="00A50128" w:rsidP="001771A1">
            <w:pPr>
              <w:tabs>
                <w:tab w:val="right" w:leader="dot" w:pos="9214"/>
              </w:tabs>
              <w:suppressAutoHyphens w:val="0"/>
              <w:spacing w:after="120" w:line="276" w:lineRule="auto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  <w:r w:rsidRPr="00FC205D">
              <w:rPr>
                <w:rFonts w:ascii="Arial" w:eastAsia="Arial" w:hAnsi="Arial" w:cs="Arial"/>
                <w:sz w:val="23"/>
                <w:szCs w:val="23"/>
                <w:lang w:val="en-GB"/>
              </w:rPr>
              <w:t>R</w:t>
            </w:r>
            <w:r w:rsidR="001771A1">
              <w:rPr>
                <w:rFonts w:ascii="Arial" w:eastAsia="Arial" w:hAnsi="Arial" w:cs="Arial"/>
                <w:sz w:val="23"/>
                <w:szCs w:val="23"/>
                <w:lang w:val="en-GB"/>
              </w:rPr>
              <w:t>emarks</w:t>
            </w:r>
            <w:r w:rsidR="001771A1">
              <w:rPr>
                <w:rFonts w:ascii="Arial" w:eastAsia="Arial" w:hAnsi="Arial" w:cs="Arial"/>
                <w:sz w:val="23"/>
                <w:szCs w:val="23"/>
                <w:lang w:val="en-GB"/>
              </w:rPr>
              <w:tab/>
            </w:r>
            <w:r w:rsidR="001771A1">
              <w:rPr>
                <w:rFonts w:ascii="Arial" w:eastAsia="Arial" w:hAnsi="Arial" w:cs="Arial"/>
                <w:sz w:val="23"/>
                <w:szCs w:val="23"/>
                <w:lang w:val="en-GB"/>
              </w:rPr>
              <w:tab/>
            </w:r>
            <w:r w:rsidR="001771A1">
              <w:rPr>
                <w:rFonts w:ascii="Arial" w:eastAsia="Arial" w:hAnsi="Arial" w:cs="Arial"/>
                <w:sz w:val="23"/>
                <w:szCs w:val="23"/>
                <w:lang w:val="en-GB"/>
              </w:rPr>
              <w:tab/>
            </w:r>
            <w:r w:rsidR="001771A1">
              <w:rPr>
                <w:rFonts w:ascii="Arial" w:eastAsia="Arial" w:hAnsi="Arial" w:cs="Arial"/>
                <w:sz w:val="23"/>
                <w:szCs w:val="23"/>
                <w:lang w:val="en-GB"/>
              </w:rPr>
              <w:tab/>
            </w:r>
          </w:p>
          <w:p w14:paraId="5AD6542C" w14:textId="2E706B9E" w:rsidR="00A50128" w:rsidRPr="00FC205D" w:rsidRDefault="001771A1" w:rsidP="001771A1">
            <w:pPr>
              <w:tabs>
                <w:tab w:val="right" w:leader="dot" w:pos="9214"/>
              </w:tabs>
              <w:suppressAutoHyphens w:val="0"/>
              <w:spacing w:after="120" w:line="276" w:lineRule="auto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  <w:r>
              <w:rPr>
                <w:rFonts w:ascii="Arial" w:eastAsia="Arial" w:hAnsi="Arial" w:cs="Arial"/>
                <w:sz w:val="23"/>
                <w:szCs w:val="23"/>
                <w:lang w:val="en-GB"/>
              </w:rPr>
              <w:tab/>
            </w:r>
          </w:p>
          <w:p w14:paraId="6B6808EE" w14:textId="77777777" w:rsidR="00A50128" w:rsidRPr="00FC205D" w:rsidRDefault="00A50128" w:rsidP="001771A1">
            <w:pPr>
              <w:tabs>
                <w:tab w:val="right" w:leader="dot" w:pos="9214"/>
              </w:tabs>
              <w:suppressAutoHyphens w:val="0"/>
              <w:spacing w:after="120" w:line="276" w:lineRule="auto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  <w:r w:rsidRPr="00FC205D">
              <w:rPr>
                <w:rFonts w:ascii="Arial" w:eastAsia="Arial" w:hAnsi="Arial" w:cs="Arial"/>
                <w:sz w:val="23"/>
                <w:szCs w:val="23"/>
                <w:lang w:val="en-GB"/>
              </w:rPr>
              <w:tab/>
            </w:r>
          </w:p>
          <w:p w14:paraId="112B7059" w14:textId="77777777" w:rsidR="00A50128" w:rsidRPr="00FC205D" w:rsidRDefault="00A50128" w:rsidP="00A50128">
            <w:pPr>
              <w:suppressAutoHyphens w:val="0"/>
              <w:spacing w:after="120" w:line="276" w:lineRule="auto"/>
              <w:rPr>
                <w:rFonts w:ascii="Arial" w:eastAsia="Arial" w:hAnsi="Arial" w:cs="Arial"/>
                <w:sz w:val="23"/>
                <w:szCs w:val="23"/>
                <w:u w:val="single"/>
                <w:lang w:val="en-GB"/>
              </w:rPr>
            </w:pPr>
            <w:r w:rsidRPr="00FC205D">
              <w:rPr>
                <w:rFonts w:ascii="Arial" w:eastAsia="Arial" w:hAnsi="Arial" w:cs="Arial"/>
                <w:sz w:val="23"/>
                <w:szCs w:val="23"/>
                <w:u w:val="single"/>
                <w:lang w:val="en-GB"/>
              </w:rPr>
              <w:t>Signature</w:t>
            </w:r>
          </w:p>
          <w:p w14:paraId="4A81D0BC" w14:textId="77777777" w:rsidR="00A50128" w:rsidRPr="00FC205D" w:rsidRDefault="00A50128" w:rsidP="00A50128">
            <w:pPr>
              <w:suppressAutoHyphens w:val="0"/>
              <w:spacing w:after="120" w:line="276" w:lineRule="auto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</w:p>
          <w:p w14:paraId="1878D5F2" w14:textId="77777777" w:rsidR="00A50128" w:rsidRPr="00FC205D" w:rsidRDefault="00A50128" w:rsidP="00A50128">
            <w:pPr>
              <w:suppressAutoHyphens w:val="0"/>
              <w:spacing w:after="120" w:line="276" w:lineRule="auto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</w:p>
          <w:p w14:paraId="6EB472C3" w14:textId="77777777" w:rsidR="00A50128" w:rsidRPr="00FC205D" w:rsidRDefault="00A50128" w:rsidP="00A50128">
            <w:pPr>
              <w:suppressAutoHyphens w:val="0"/>
              <w:spacing w:after="120" w:line="276" w:lineRule="auto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</w:p>
          <w:p w14:paraId="1BA3987B" w14:textId="77777777" w:rsidR="00A50128" w:rsidRPr="00FC205D" w:rsidRDefault="00A50128" w:rsidP="00A50128">
            <w:pPr>
              <w:suppressAutoHyphens w:val="0"/>
              <w:spacing w:after="120" w:line="276" w:lineRule="auto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</w:p>
          <w:p w14:paraId="6E1D610D" w14:textId="77777777" w:rsidR="00A50128" w:rsidRPr="00A50128" w:rsidRDefault="00A50128" w:rsidP="00A50128">
            <w:pPr>
              <w:suppressAutoHyphens w:val="0"/>
              <w:spacing w:after="120" w:line="276" w:lineRule="auto"/>
              <w:rPr>
                <w:rFonts w:ascii="Arial" w:eastAsia="Arial" w:hAnsi="Arial" w:cs="Arial"/>
                <w:sz w:val="23"/>
                <w:szCs w:val="23"/>
                <w:lang w:val="en-GB"/>
              </w:rPr>
            </w:pPr>
            <w:r w:rsidRPr="00FC205D">
              <w:rPr>
                <w:rFonts w:ascii="Arial" w:eastAsia="Arial" w:hAnsi="Arial" w:cs="Arial"/>
                <w:sz w:val="23"/>
                <w:szCs w:val="23"/>
                <w:lang w:val="en-GB"/>
              </w:rPr>
              <w:t>Place, date</w:t>
            </w:r>
            <w:r w:rsidRPr="00FC205D">
              <w:rPr>
                <w:rFonts w:ascii="Arial" w:eastAsia="Arial" w:hAnsi="Arial" w:cs="Arial"/>
                <w:sz w:val="23"/>
                <w:szCs w:val="23"/>
                <w:lang w:val="en-GB"/>
              </w:rPr>
              <w:tab/>
            </w:r>
            <w:r w:rsidRPr="00FC205D">
              <w:rPr>
                <w:rFonts w:ascii="Arial" w:eastAsia="Arial" w:hAnsi="Arial" w:cs="Arial"/>
                <w:sz w:val="23"/>
                <w:szCs w:val="23"/>
                <w:lang w:val="en-GB"/>
              </w:rPr>
              <w:tab/>
            </w:r>
            <w:r w:rsidRPr="00FC205D">
              <w:rPr>
                <w:rFonts w:ascii="Arial" w:eastAsia="Arial" w:hAnsi="Arial" w:cs="Arial"/>
                <w:sz w:val="23"/>
                <w:szCs w:val="23"/>
                <w:lang w:val="en-GB"/>
              </w:rPr>
              <w:tab/>
            </w:r>
            <w:r w:rsidRPr="00FC205D">
              <w:rPr>
                <w:rFonts w:ascii="Arial" w:eastAsia="Arial" w:hAnsi="Arial" w:cs="Arial"/>
                <w:sz w:val="23"/>
                <w:szCs w:val="23"/>
                <w:lang w:val="en-GB"/>
              </w:rPr>
              <w:tab/>
            </w:r>
            <w:r w:rsidRPr="00FC205D">
              <w:rPr>
                <w:rFonts w:ascii="Arial" w:eastAsia="Arial" w:hAnsi="Arial" w:cs="Arial"/>
                <w:sz w:val="23"/>
                <w:szCs w:val="23"/>
                <w:lang w:val="en-GB"/>
              </w:rPr>
              <w:tab/>
              <w:t xml:space="preserve">Name and signature </w:t>
            </w:r>
            <w:r w:rsidR="00CB506A" w:rsidRPr="00FC205D">
              <w:rPr>
                <w:rFonts w:ascii="Arial" w:eastAsia="Arial" w:hAnsi="Arial" w:cs="Arial"/>
                <w:sz w:val="23"/>
                <w:szCs w:val="23"/>
                <w:lang w:val="en-GB"/>
              </w:rPr>
              <w:t>Brand Bhutan Committee</w:t>
            </w:r>
          </w:p>
        </w:tc>
      </w:tr>
    </w:tbl>
    <w:p w14:paraId="2955AA28" w14:textId="77777777" w:rsidR="00A50128" w:rsidRDefault="00A50128" w:rsidP="00C21968">
      <w:pPr>
        <w:suppressAutoHyphens w:val="0"/>
        <w:spacing w:after="120" w:line="276" w:lineRule="auto"/>
        <w:rPr>
          <w:rFonts w:ascii="Arial" w:eastAsia="Arial" w:hAnsi="Arial" w:cs="Arial"/>
          <w:sz w:val="23"/>
          <w:szCs w:val="23"/>
          <w:lang w:val="en-GB"/>
        </w:rPr>
      </w:pPr>
      <w:r>
        <w:rPr>
          <w:rFonts w:ascii="Arial" w:eastAsia="Arial" w:hAnsi="Arial" w:cs="Arial"/>
          <w:sz w:val="23"/>
          <w:szCs w:val="23"/>
          <w:lang w:val="en-GB"/>
        </w:rPr>
        <w:lastRenderedPageBreak/>
        <w:t xml:space="preserve"> </w:t>
      </w:r>
    </w:p>
    <w:p w14:paraId="566D98DF" w14:textId="77777777" w:rsidR="00765714" w:rsidRDefault="00A50128" w:rsidP="00C15ECF">
      <w:pPr>
        <w:numPr>
          <w:ilvl w:val="0"/>
          <w:numId w:val="2"/>
        </w:numPr>
        <w:tabs>
          <w:tab w:val="left" w:pos="426"/>
          <w:tab w:val="right" w:leader="dot" w:pos="8931"/>
        </w:tabs>
        <w:spacing w:before="240" w:after="120"/>
        <w:ind w:left="357" w:hanging="357"/>
        <w:rPr>
          <w:rFonts w:ascii="Arial" w:hAnsi="Arial" w:cs="Arial"/>
          <w:b/>
          <w:sz w:val="28"/>
          <w:szCs w:val="23"/>
          <w:lang w:val="en-US"/>
        </w:rPr>
      </w:pPr>
      <w:r>
        <w:rPr>
          <w:rFonts w:ascii="Arial" w:hAnsi="Arial" w:cs="Arial"/>
          <w:b/>
          <w:sz w:val="28"/>
          <w:szCs w:val="23"/>
          <w:lang w:val="en-US"/>
        </w:rPr>
        <w:br w:type="page"/>
      </w:r>
      <w:r w:rsidR="00765714" w:rsidRPr="00765714">
        <w:rPr>
          <w:rFonts w:ascii="Arial" w:hAnsi="Arial" w:cs="Arial"/>
          <w:b/>
          <w:sz w:val="28"/>
          <w:szCs w:val="23"/>
          <w:lang w:val="en-US"/>
        </w:rPr>
        <w:lastRenderedPageBreak/>
        <w:t xml:space="preserve">List of documents to </w:t>
      </w:r>
      <w:r w:rsidR="00C846B9">
        <w:rPr>
          <w:rFonts w:ascii="Arial" w:hAnsi="Arial" w:cs="Arial"/>
          <w:b/>
          <w:sz w:val="28"/>
          <w:szCs w:val="23"/>
          <w:lang w:val="en-US"/>
        </w:rPr>
        <w:t>submit with the appl</w:t>
      </w:r>
      <w:r w:rsidR="004C3B11">
        <w:rPr>
          <w:rFonts w:ascii="Arial" w:hAnsi="Arial" w:cs="Arial"/>
          <w:b/>
          <w:sz w:val="28"/>
          <w:szCs w:val="23"/>
          <w:lang w:val="en-US"/>
        </w:rPr>
        <w:t>i</w:t>
      </w:r>
      <w:r w:rsidR="00C846B9">
        <w:rPr>
          <w:rFonts w:ascii="Arial" w:hAnsi="Arial" w:cs="Arial"/>
          <w:b/>
          <w:sz w:val="28"/>
          <w:szCs w:val="23"/>
          <w:lang w:val="en-US"/>
        </w:rPr>
        <w:t>cation</w:t>
      </w:r>
    </w:p>
    <w:p w14:paraId="458E82C5" w14:textId="77777777" w:rsidR="00A50128" w:rsidRPr="005758FA" w:rsidRDefault="00A50128" w:rsidP="00A50128">
      <w:pPr>
        <w:spacing w:after="120"/>
        <w:jc w:val="right"/>
        <w:rPr>
          <w:rFonts w:ascii="Arial" w:hAnsi="Arial" w:cs="Arial"/>
          <w:i/>
          <w:color w:val="2F5496"/>
          <w:kern w:val="2"/>
          <w:sz w:val="22"/>
          <w:szCs w:val="23"/>
          <w:lang w:val="en-US"/>
        </w:rPr>
      </w:pPr>
      <w:r w:rsidRPr="005758FA">
        <w:rPr>
          <w:rFonts w:ascii="Arial" w:hAnsi="Arial" w:cs="Arial"/>
          <w:i/>
          <w:color w:val="2F5496"/>
          <w:sz w:val="22"/>
          <w:szCs w:val="23"/>
          <w:lang w:val="en-US"/>
        </w:rPr>
        <w:t>Only the entity that does the final packaging sh</w:t>
      </w:r>
      <w:r w:rsidR="00CB506A" w:rsidRPr="005758FA">
        <w:rPr>
          <w:rFonts w:ascii="Arial" w:hAnsi="Arial" w:cs="Arial"/>
          <w:i/>
          <w:color w:val="2F5496"/>
          <w:sz w:val="22"/>
          <w:szCs w:val="23"/>
          <w:lang w:val="en-US"/>
        </w:rPr>
        <w:t>ould apply</w:t>
      </w:r>
    </w:p>
    <w:p w14:paraId="073B9EA7" w14:textId="77777777" w:rsidR="00C02174" w:rsidRPr="00765714" w:rsidRDefault="00C02174" w:rsidP="00765714">
      <w:pPr>
        <w:spacing w:after="120"/>
        <w:jc w:val="right"/>
        <w:rPr>
          <w:rFonts w:ascii="Arial" w:hAnsi="Arial" w:cs="Arial"/>
          <w:i/>
          <w:color w:val="2F5496"/>
          <w:sz w:val="23"/>
          <w:szCs w:val="23"/>
          <w:lang w:val="en-US"/>
        </w:rPr>
      </w:pPr>
    </w:p>
    <w:p w14:paraId="15423367" w14:textId="3246139C" w:rsidR="00765714" w:rsidRDefault="006F6C34" w:rsidP="00C15ECF">
      <w:pPr>
        <w:numPr>
          <w:ilvl w:val="1"/>
          <w:numId w:val="2"/>
        </w:numPr>
        <w:tabs>
          <w:tab w:val="left" w:pos="709"/>
        </w:tabs>
        <w:spacing w:after="120"/>
        <w:ind w:left="709" w:hanging="567"/>
        <w:rPr>
          <w:rFonts w:ascii="Arial" w:hAnsi="Arial" w:cs="Arial"/>
          <w:b/>
          <w:szCs w:val="23"/>
          <w:lang w:val="en-US"/>
        </w:rPr>
      </w:pPr>
      <w:r>
        <w:rPr>
          <w:rFonts w:ascii="Arial" w:hAnsi="Arial" w:cs="Arial"/>
          <w:b/>
          <w:szCs w:val="23"/>
          <w:lang w:val="en-US"/>
        </w:rPr>
        <w:t>Farmers/</w:t>
      </w:r>
      <w:r w:rsidR="00B60D7A">
        <w:rPr>
          <w:rFonts w:ascii="Arial" w:hAnsi="Arial" w:cs="Arial"/>
          <w:b/>
          <w:szCs w:val="23"/>
          <w:lang w:val="en-US"/>
        </w:rPr>
        <w:t>Producers</w:t>
      </w:r>
      <w:r w:rsidR="00765714">
        <w:rPr>
          <w:rFonts w:ascii="Arial" w:hAnsi="Arial" w:cs="Arial"/>
          <w:b/>
          <w:szCs w:val="23"/>
          <w:lang w:val="en-US"/>
        </w:rPr>
        <w:t xml:space="preserve"> </w:t>
      </w:r>
    </w:p>
    <w:p w14:paraId="4A677590" w14:textId="18664892" w:rsidR="00E80358" w:rsidRPr="00982B77" w:rsidRDefault="00E80358" w:rsidP="00E80358">
      <w:pPr>
        <w:tabs>
          <w:tab w:val="left" w:pos="709"/>
        </w:tabs>
        <w:spacing w:after="120"/>
        <w:ind w:left="709"/>
        <w:rPr>
          <w:rFonts w:ascii="Arial" w:hAnsi="Arial" w:cs="Arial"/>
          <w:bCs/>
          <w:szCs w:val="23"/>
          <w:lang w:val="en-US"/>
        </w:rPr>
      </w:pPr>
      <w:r w:rsidRPr="00982B77">
        <w:rPr>
          <w:rFonts w:ascii="Arial" w:hAnsi="Arial" w:cs="Arial"/>
          <w:bCs/>
          <w:szCs w:val="23"/>
          <w:lang w:val="en-US"/>
        </w:rPr>
        <w:t xml:space="preserve">1.Certificate of origin of the main ingredient </w:t>
      </w:r>
    </w:p>
    <w:p w14:paraId="7E15EF5F" w14:textId="7B05324C" w:rsidR="00E80358" w:rsidRPr="00982B77" w:rsidRDefault="00E80358" w:rsidP="00E80358">
      <w:pPr>
        <w:tabs>
          <w:tab w:val="left" w:pos="709"/>
        </w:tabs>
        <w:spacing w:after="120"/>
        <w:ind w:left="709"/>
        <w:rPr>
          <w:rFonts w:ascii="Arial" w:hAnsi="Arial" w:cs="Arial"/>
          <w:bCs/>
          <w:szCs w:val="23"/>
          <w:lang w:val="en-US"/>
        </w:rPr>
      </w:pPr>
      <w:r w:rsidRPr="00982B77">
        <w:rPr>
          <w:rFonts w:ascii="Arial" w:hAnsi="Arial" w:cs="Arial"/>
          <w:bCs/>
          <w:szCs w:val="23"/>
          <w:lang w:val="en-US"/>
        </w:rPr>
        <w:t>2.</w:t>
      </w:r>
      <w:r w:rsidR="003F4E55">
        <w:rPr>
          <w:rFonts w:ascii="Arial" w:hAnsi="Arial" w:cs="Arial"/>
          <w:bCs/>
          <w:szCs w:val="23"/>
          <w:lang w:val="en-US"/>
        </w:rPr>
        <w:t xml:space="preserve"> </w:t>
      </w:r>
      <w:r w:rsidRPr="00982B77">
        <w:rPr>
          <w:rFonts w:ascii="Arial" w:hAnsi="Arial" w:cs="Arial"/>
          <w:bCs/>
          <w:szCs w:val="23"/>
          <w:lang w:val="en-US"/>
        </w:rPr>
        <w:t>Minimum standard certificate</w:t>
      </w:r>
    </w:p>
    <w:p w14:paraId="2A8D1C74" w14:textId="49EF5662" w:rsidR="00E80358" w:rsidRPr="00982B77" w:rsidRDefault="00E80358" w:rsidP="00E80358">
      <w:pPr>
        <w:tabs>
          <w:tab w:val="left" w:pos="709"/>
        </w:tabs>
        <w:spacing w:after="120"/>
        <w:ind w:left="709"/>
        <w:rPr>
          <w:rFonts w:ascii="Arial" w:hAnsi="Arial" w:cs="Arial"/>
          <w:bCs/>
          <w:szCs w:val="23"/>
          <w:lang w:val="en-US"/>
        </w:rPr>
      </w:pPr>
      <w:r w:rsidRPr="00982B77">
        <w:rPr>
          <w:rFonts w:ascii="Arial" w:hAnsi="Arial" w:cs="Arial"/>
          <w:bCs/>
          <w:szCs w:val="23"/>
          <w:lang w:val="en-US"/>
        </w:rPr>
        <w:t>3.</w:t>
      </w:r>
      <w:r w:rsidR="003F4E55">
        <w:rPr>
          <w:rFonts w:ascii="Arial" w:hAnsi="Arial" w:cs="Arial"/>
          <w:bCs/>
          <w:szCs w:val="23"/>
          <w:lang w:val="en-US"/>
        </w:rPr>
        <w:t xml:space="preserve"> </w:t>
      </w:r>
      <w:r w:rsidRPr="00982B77">
        <w:rPr>
          <w:rFonts w:ascii="Arial" w:hAnsi="Arial" w:cs="Arial"/>
          <w:bCs/>
          <w:szCs w:val="23"/>
          <w:lang w:val="en-US"/>
        </w:rPr>
        <w:t>Business license /registration certificate</w:t>
      </w:r>
    </w:p>
    <w:p w14:paraId="02895B3F" w14:textId="72C63844" w:rsidR="00E80358" w:rsidRPr="00982B77" w:rsidRDefault="00E80358" w:rsidP="00E80358">
      <w:pPr>
        <w:tabs>
          <w:tab w:val="left" w:pos="709"/>
        </w:tabs>
        <w:spacing w:after="120"/>
        <w:ind w:left="709"/>
        <w:rPr>
          <w:rFonts w:ascii="Arial" w:hAnsi="Arial" w:cs="Arial"/>
          <w:bCs/>
          <w:szCs w:val="23"/>
          <w:lang w:val="en-US"/>
        </w:rPr>
      </w:pPr>
      <w:r w:rsidRPr="00982B77">
        <w:rPr>
          <w:rFonts w:ascii="Arial" w:hAnsi="Arial" w:cs="Arial"/>
          <w:bCs/>
          <w:szCs w:val="23"/>
          <w:lang w:val="en-US"/>
        </w:rPr>
        <w:t>4.</w:t>
      </w:r>
      <w:r w:rsidR="003F4E55">
        <w:rPr>
          <w:rFonts w:ascii="Arial" w:hAnsi="Arial" w:cs="Arial"/>
          <w:bCs/>
          <w:szCs w:val="23"/>
          <w:lang w:val="en-US"/>
        </w:rPr>
        <w:t xml:space="preserve"> </w:t>
      </w:r>
      <w:r w:rsidRPr="00982B77">
        <w:rPr>
          <w:rFonts w:ascii="Arial" w:hAnsi="Arial" w:cs="Arial"/>
          <w:bCs/>
          <w:szCs w:val="23"/>
          <w:lang w:val="en-US"/>
        </w:rPr>
        <w:t>Food Safety license (if processed)</w:t>
      </w:r>
    </w:p>
    <w:p w14:paraId="7D96FD9F" w14:textId="1D51E516" w:rsidR="00E80358" w:rsidRPr="00982B77" w:rsidRDefault="00E80358" w:rsidP="00E80358">
      <w:pPr>
        <w:tabs>
          <w:tab w:val="left" w:pos="709"/>
        </w:tabs>
        <w:spacing w:after="120"/>
        <w:ind w:left="709"/>
        <w:rPr>
          <w:rFonts w:ascii="Arial" w:hAnsi="Arial" w:cs="Arial"/>
          <w:bCs/>
          <w:szCs w:val="23"/>
          <w:lang w:val="en-US"/>
        </w:rPr>
      </w:pPr>
      <w:r w:rsidRPr="00982B77">
        <w:rPr>
          <w:rFonts w:ascii="Arial" w:hAnsi="Arial" w:cs="Arial"/>
          <w:bCs/>
          <w:szCs w:val="23"/>
          <w:lang w:val="en-US"/>
        </w:rPr>
        <w:t>5.</w:t>
      </w:r>
      <w:r w:rsidR="003F4E55">
        <w:rPr>
          <w:rFonts w:ascii="Arial" w:hAnsi="Arial" w:cs="Arial"/>
          <w:bCs/>
          <w:szCs w:val="23"/>
          <w:lang w:val="en-US"/>
        </w:rPr>
        <w:t xml:space="preserve"> </w:t>
      </w:r>
      <w:r w:rsidRPr="00982B77">
        <w:rPr>
          <w:rFonts w:ascii="Arial" w:hAnsi="Arial" w:cs="Arial"/>
          <w:bCs/>
          <w:szCs w:val="23"/>
          <w:lang w:val="en-US"/>
        </w:rPr>
        <w:t xml:space="preserve">Certificate of Organic or GAP or Bhutan Natural or </w:t>
      </w:r>
      <w:proofErr w:type="spellStart"/>
      <w:r w:rsidRPr="00982B77">
        <w:rPr>
          <w:rFonts w:ascii="Arial" w:hAnsi="Arial" w:cs="Arial"/>
          <w:bCs/>
          <w:szCs w:val="23"/>
          <w:lang w:val="en-US"/>
        </w:rPr>
        <w:t>GHuP</w:t>
      </w:r>
      <w:proofErr w:type="spellEnd"/>
      <w:r w:rsidRPr="00982B77">
        <w:rPr>
          <w:rFonts w:ascii="Arial" w:hAnsi="Arial" w:cs="Arial"/>
          <w:bCs/>
          <w:szCs w:val="23"/>
          <w:lang w:val="en-US"/>
        </w:rPr>
        <w:t xml:space="preserve"> </w:t>
      </w:r>
    </w:p>
    <w:p w14:paraId="456B09AF" w14:textId="41549E33" w:rsidR="00E80358" w:rsidRPr="00765714" w:rsidRDefault="00E80358" w:rsidP="00E80358">
      <w:pPr>
        <w:tabs>
          <w:tab w:val="left" w:pos="709"/>
        </w:tabs>
        <w:spacing w:after="120"/>
        <w:ind w:left="709"/>
        <w:rPr>
          <w:rFonts w:ascii="Arial" w:hAnsi="Arial" w:cs="Arial"/>
          <w:b/>
          <w:szCs w:val="23"/>
          <w:lang w:val="en-US"/>
        </w:rPr>
      </w:pPr>
      <w:r w:rsidRPr="00982B77">
        <w:rPr>
          <w:rFonts w:ascii="Arial" w:hAnsi="Arial" w:cs="Arial"/>
          <w:bCs/>
          <w:szCs w:val="23"/>
          <w:lang w:val="en-US"/>
        </w:rPr>
        <w:t xml:space="preserve">6. SH or </w:t>
      </w:r>
      <w:r w:rsidRPr="00982B77">
        <w:rPr>
          <w:rFonts w:ascii="Arial" w:eastAsia="Arial" w:hAnsi="Arial" w:cs="Arial"/>
          <w:bCs/>
          <w:sz w:val="23"/>
          <w:szCs w:val="23"/>
          <w:lang w:val="en-GB"/>
        </w:rPr>
        <w:t>Collection permit from DOFPS</w:t>
      </w:r>
      <w:r>
        <w:rPr>
          <w:rFonts w:ascii="Arial" w:eastAsia="Arial" w:hAnsi="Arial" w:cs="Arial"/>
          <w:sz w:val="23"/>
          <w:szCs w:val="23"/>
          <w:lang w:val="en-GB"/>
        </w:rPr>
        <w:t xml:space="preserve"> (</w:t>
      </w:r>
      <w:r w:rsidRPr="005758FA">
        <w:rPr>
          <w:rFonts w:ascii="Arial" w:hAnsi="Arial" w:cs="Arial"/>
          <w:i/>
          <w:color w:val="2F5496"/>
          <w:sz w:val="22"/>
          <w:szCs w:val="23"/>
          <w:lang w:val="en-US"/>
        </w:rPr>
        <w:t>For wild products only</w:t>
      </w:r>
      <w:r>
        <w:rPr>
          <w:rFonts w:ascii="Arial" w:hAnsi="Arial" w:cs="Arial"/>
          <w:i/>
          <w:color w:val="2F5496"/>
          <w:sz w:val="22"/>
          <w:szCs w:val="23"/>
          <w:lang w:val="en-US"/>
        </w:rPr>
        <w:t>)</w:t>
      </w:r>
    </w:p>
    <w:p w14:paraId="07FE0E38" w14:textId="77777777" w:rsidR="004C3B11" w:rsidRDefault="004C3B11" w:rsidP="004C3B11">
      <w:pPr>
        <w:suppressAutoHyphens w:val="0"/>
        <w:spacing w:after="120" w:line="276" w:lineRule="auto"/>
        <w:ind w:left="709"/>
        <w:rPr>
          <w:rFonts w:ascii="Arial" w:eastAsia="Arial" w:hAnsi="Arial" w:cs="Arial"/>
          <w:sz w:val="23"/>
          <w:szCs w:val="23"/>
          <w:lang w:val="en-GB"/>
        </w:rPr>
      </w:pPr>
    </w:p>
    <w:p w14:paraId="3874238E" w14:textId="7F49189E" w:rsidR="00C846B9" w:rsidRDefault="00C846B9" w:rsidP="00C15ECF">
      <w:pPr>
        <w:numPr>
          <w:ilvl w:val="1"/>
          <w:numId w:val="2"/>
        </w:numPr>
        <w:tabs>
          <w:tab w:val="left" w:pos="709"/>
        </w:tabs>
        <w:spacing w:after="120"/>
        <w:ind w:left="709" w:hanging="567"/>
        <w:rPr>
          <w:rFonts w:ascii="Arial" w:hAnsi="Arial" w:cs="Arial"/>
          <w:b/>
          <w:szCs w:val="23"/>
          <w:lang w:val="en-US"/>
        </w:rPr>
      </w:pPr>
      <w:r w:rsidRPr="00C846B9">
        <w:rPr>
          <w:rFonts w:ascii="Arial" w:hAnsi="Arial" w:cs="Arial"/>
          <w:b/>
          <w:szCs w:val="23"/>
          <w:lang w:val="en-US"/>
        </w:rPr>
        <w:t>Farmer</w:t>
      </w:r>
      <w:r w:rsidR="00982B77">
        <w:rPr>
          <w:rFonts w:ascii="Arial" w:hAnsi="Arial" w:cs="Arial"/>
          <w:b/>
          <w:szCs w:val="23"/>
          <w:lang w:val="en-US"/>
        </w:rPr>
        <w:t>s’</w:t>
      </w:r>
      <w:r w:rsidRPr="00C846B9">
        <w:rPr>
          <w:rFonts w:ascii="Arial" w:hAnsi="Arial" w:cs="Arial"/>
          <w:b/>
          <w:szCs w:val="23"/>
          <w:lang w:val="en-US"/>
        </w:rPr>
        <w:t xml:space="preserve"> groups</w:t>
      </w:r>
    </w:p>
    <w:p w14:paraId="3E498382" w14:textId="73511153" w:rsidR="00982B77" w:rsidRPr="00982B77" w:rsidRDefault="00C846B9" w:rsidP="00982B77">
      <w:pPr>
        <w:tabs>
          <w:tab w:val="left" w:pos="567"/>
        </w:tabs>
        <w:suppressAutoHyphens w:val="0"/>
        <w:spacing w:after="120" w:line="276" w:lineRule="auto"/>
        <w:ind w:left="567" w:hanging="283"/>
        <w:rPr>
          <w:rFonts w:ascii="Arial" w:eastAsia="Arial" w:hAnsi="Arial" w:cs="Arial"/>
          <w:sz w:val="23"/>
          <w:szCs w:val="23"/>
          <w:lang w:val="en-GB"/>
        </w:rPr>
      </w:pPr>
      <w:r>
        <w:rPr>
          <w:rFonts w:ascii="Arial" w:eastAsia="Arial" w:hAnsi="Arial" w:cs="Arial"/>
          <w:sz w:val="23"/>
          <w:szCs w:val="23"/>
          <w:lang w:val="en-GB"/>
        </w:rPr>
        <w:t xml:space="preserve"> </w:t>
      </w:r>
      <w:r w:rsidR="00982B77" w:rsidRPr="00982B77">
        <w:rPr>
          <w:rFonts w:ascii="Arial" w:eastAsia="Arial" w:hAnsi="Arial" w:cs="Arial"/>
          <w:sz w:val="23"/>
          <w:szCs w:val="23"/>
          <w:lang w:val="en-GB"/>
        </w:rPr>
        <w:t>1.</w:t>
      </w:r>
      <w:r w:rsidR="00982B77" w:rsidRPr="00982B77">
        <w:rPr>
          <w:rFonts w:ascii="Arial" w:eastAsia="Arial" w:hAnsi="Arial" w:cs="Arial"/>
          <w:sz w:val="23"/>
          <w:szCs w:val="23"/>
          <w:lang w:val="en-GB"/>
        </w:rPr>
        <w:tab/>
        <w:t>Registration Certificate of members</w:t>
      </w:r>
    </w:p>
    <w:p w14:paraId="2546EC98" w14:textId="77777777" w:rsidR="00982B77" w:rsidRPr="00982B77" w:rsidRDefault="00982B77" w:rsidP="00982B77">
      <w:pPr>
        <w:tabs>
          <w:tab w:val="left" w:pos="567"/>
        </w:tabs>
        <w:suppressAutoHyphens w:val="0"/>
        <w:spacing w:after="120" w:line="276" w:lineRule="auto"/>
        <w:ind w:left="567" w:hanging="283"/>
        <w:rPr>
          <w:rFonts w:ascii="Arial" w:eastAsia="Arial" w:hAnsi="Arial" w:cs="Arial"/>
          <w:sz w:val="23"/>
          <w:szCs w:val="23"/>
          <w:lang w:val="en-GB"/>
        </w:rPr>
      </w:pPr>
      <w:r w:rsidRPr="00982B77">
        <w:rPr>
          <w:rFonts w:ascii="Arial" w:eastAsia="Arial" w:hAnsi="Arial" w:cs="Arial"/>
          <w:sz w:val="23"/>
          <w:szCs w:val="23"/>
          <w:lang w:val="en-GB"/>
        </w:rPr>
        <w:t>2.</w:t>
      </w:r>
      <w:r w:rsidRPr="00982B77">
        <w:rPr>
          <w:rFonts w:ascii="Arial" w:eastAsia="Arial" w:hAnsi="Arial" w:cs="Arial"/>
          <w:sz w:val="23"/>
          <w:szCs w:val="23"/>
          <w:lang w:val="en-GB"/>
        </w:rPr>
        <w:tab/>
        <w:t>Minimum Standard Certificate</w:t>
      </w:r>
    </w:p>
    <w:p w14:paraId="2CEF38F2" w14:textId="6FBE86F9" w:rsidR="00982B77" w:rsidRPr="00982B77" w:rsidRDefault="00982B77" w:rsidP="00982B77">
      <w:pPr>
        <w:tabs>
          <w:tab w:val="left" w:pos="567"/>
        </w:tabs>
        <w:suppressAutoHyphens w:val="0"/>
        <w:spacing w:after="120" w:line="276" w:lineRule="auto"/>
        <w:ind w:left="567" w:hanging="283"/>
        <w:rPr>
          <w:rFonts w:ascii="Arial" w:eastAsia="Arial" w:hAnsi="Arial" w:cs="Arial"/>
          <w:sz w:val="23"/>
          <w:szCs w:val="23"/>
          <w:lang w:val="en-GB"/>
        </w:rPr>
      </w:pPr>
      <w:r w:rsidRPr="00982B77">
        <w:rPr>
          <w:rFonts w:ascii="Arial" w:eastAsia="Arial" w:hAnsi="Arial" w:cs="Arial"/>
          <w:sz w:val="23"/>
          <w:szCs w:val="23"/>
          <w:lang w:val="en-GB"/>
        </w:rPr>
        <w:t>3.</w:t>
      </w:r>
      <w:r w:rsidRPr="00982B77">
        <w:rPr>
          <w:rFonts w:ascii="Arial" w:eastAsia="Arial" w:hAnsi="Arial" w:cs="Arial"/>
          <w:sz w:val="23"/>
          <w:szCs w:val="23"/>
          <w:lang w:val="en-GB"/>
        </w:rPr>
        <w:tab/>
        <w:t xml:space="preserve">Certificate of Organic or GAP or Bhutan Natural or </w:t>
      </w:r>
      <w:proofErr w:type="spellStart"/>
      <w:r w:rsidRPr="00982B77">
        <w:rPr>
          <w:rFonts w:ascii="Arial" w:eastAsia="Arial" w:hAnsi="Arial" w:cs="Arial"/>
          <w:sz w:val="23"/>
          <w:szCs w:val="23"/>
          <w:lang w:val="en-GB"/>
        </w:rPr>
        <w:t>GHuP</w:t>
      </w:r>
      <w:proofErr w:type="spellEnd"/>
      <w:r w:rsidRPr="00982B77">
        <w:rPr>
          <w:rFonts w:ascii="Arial" w:eastAsia="Arial" w:hAnsi="Arial" w:cs="Arial"/>
          <w:sz w:val="23"/>
          <w:szCs w:val="23"/>
          <w:lang w:val="en-GB"/>
        </w:rPr>
        <w:t xml:space="preserve"> </w:t>
      </w:r>
    </w:p>
    <w:p w14:paraId="70685874" w14:textId="77777777" w:rsidR="00982B77" w:rsidRPr="00982B77" w:rsidRDefault="00982B77" w:rsidP="00982B77">
      <w:pPr>
        <w:tabs>
          <w:tab w:val="left" w:pos="567"/>
        </w:tabs>
        <w:suppressAutoHyphens w:val="0"/>
        <w:spacing w:after="120" w:line="276" w:lineRule="auto"/>
        <w:ind w:left="567" w:hanging="283"/>
        <w:rPr>
          <w:rFonts w:ascii="Arial" w:eastAsia="Arial" w:hAnsi="Arial" w:cs="Arial"/>
          <w:sz w:val="23"/>
          <w:szCs w:val="23"/>
          <w:lang w:val="en-GB"/>
        </w:rPr>
      </w:pPr>
      <w:r w:rsidRPr="00982B77">
        <w:rPr>
          <w:rFonts w:ascii="Arial" w:eastAsia="Arial" w:hAnsi="Arial" w:cs="Arial"/>
          <w:sz w:val="23"/>
          <w:szCs w:val="23"/>
          <w:lang w:val="en-GB"/>
        </w:rPr>
        <w:t>4.</w:t>
      </w:r>
      <w:r w:rsidRPr="00982B77">
        <w:rPr>
          <w:rFonts w:ascii="Arial" w:eastAsia="Arial" w:hAnsi="Arial" w:cs="Arial"/>
          <w:sz w:val="23"/>
          <w:szCs w:val="23"/>
          <w:lang w:val="en-GB"/>
        </w:rPr>
        <w:tab/>
        <w:t xml:space="preserve">Business License or Cottage industries registration certificate </w:t>
      </w:r>
    </w:p>
    <w:p w14:paraId="28D4136C" w14:textId="77777777" w:rsidR="00982B77" w:rsidRDefault="00982B77" w:rsidP="00982B77">
      <w:pPr>
        <w:tabs>
          <w:tab w:val="left" w:pos="567"/>
        </w:tabs>
        <w:suppressAutoHyphens w:val="0"/>
        <w:spacing w:after="120" w:line="276" w:lineRule="auto"/>
        <w:ind w:left="567" w:hanging="283"/>
        <w:rPr>
          <w:rFonts w:ascii="Arial" w:eastAsia="Arial" w:hAnsi="Arial" w:cs="Arial"/>
          <w:sz w:val="23"/>
          <w:szCs w:val="23"/>
          <w:lang w:val="en-GB"/>
        </w:rPr>
      </w:pPr>
      <w:r w:rsidRPr="00982B77">
        <w:rPr>
          <w:rFonts w:ascii="Arial" w:eastAsia="Arial" w:hAnsi="Arial" w:cs="Arial"/>
          <w:sz w:val="23"/>
          <w:szCs w:val="23"/>
          <w:lang w:val="en-GB"/>
        </w:rPr>
        <w:t>5.</w:t>
      </w:r>
      <w:r w:rsidRPr="00982B77">
        <w:rPr>
          <w:rFonts w:ascii="Arial" w:eastAsia="Arial" w:hAnsi="Arial" w:cs="Arial"/>
          <w:sz w:val="23"/>
          <w:szCs w:val="23"/>
          <w:lang w:val="en-GB"/>
        </w:rPr>
        <w:tab/>
        <w:t>Food safety license (if processed)</w:t>
      </w:r>
    </w:p>
    <w:p w14:paraId="34DFE5BD" w14:textId="0F45A543" w:rsidR="00984CF6" w:rsidRPr="00982B77" w:rsidRDefault="00982B77" w:rsidP="00982B77">
      <w:pPr>
        <w:tabs>
          <w:tab w:val="left" w:pos="567"/>
        </w:tabs>
        <w:suppressAutoHyphens w:val="0"/>
        <w:spacing w:after="120" w:line="276" w:lineRule="auto"/>
        <w:ind w:left="567" w:hanging="283"/>
        <w:rPr>
          <w:rFonts w:ascii="Arial" w:eastAsia="Arial" w:hAnsi="Arial" w:cs="Arial"/>
          <w:sz w:val="23"/>
          <w:szCs w:val="23"/>
          <w:lang w:val="en-GB"/>
        </w:rPr>
      </w:pPr>
      <w:r>
        <w:rPr>
          <w:rFonts w:ascii="Arial" w:eastAsia="Arial" w:hAnsi="Arial" w:cs="Arial"/>
          <w:sz w:val="23"/>
          <w:szCs w:val="23"/>
          <w:lang w:val="en-GB"/>
        </w:rPr>
        <w:t xml:space="preserve">6. </w:t>
      </w:r>
      <w:r w:rsidR="00B60D7A">
        <w:rPr>
          <w:rFonts w:ascii="Arial" w:eastAsia="Arial" w:hAnsi="Arial" w:cs="Arial"/>
          <w:sz w:val="23"/>
          <w:szCs w:val="23"/>
          <w:lang w:val="en-GB"/>
        </w:rPr>
        <w:t xml:space="preserve"> </w:t>
      </w:r>
      <w:r w:rsidRPr="00982B77">
        <w:rPr>
          <w:rFonts w:ascii="Arial" w:eastAsia="Arial" w:hAnsi="Arial" w:cs="Arial"/>
          <w:sz w:val="23"/>
          <w:szCs w:val="23"/>
          <w:lang w:val="en-GB"/>
        </w:rPr>
        <w:t>SH</w:t>
      </w:r>
      <w:r w:rsidR="00B60D7A">
        <w:rPr>
          <w:rFonts w:ascii="Arial" w:eastAsia="Arial" w:hAnsi="Arial" w:cs="Arial"/>
          <w:sz w:val="23"/>
          <w:szCs w:val="23"/>
          <w:lang w:val="en-GB"/>
        </w:rPr>
        <w:t xml:space="preserve"> </w:t>
      </w:r>
      <w:r w:rsidR="002612B6">
        <w:rPr>
          <w:rFonts w:ascii="Arial" w:eastAsia="Arial" w:hAnsi="Arial" w:cs="Arial"/>
          <w:sz w:val="23"/>
          <w:szCs w:val="23"/>
          <w:lang w:val="en-GB"/>
        </w:rPr>
        <w:t>Community Forest Ownership Certificate (</w:t>
      </w:r>
      <w:proofErr w:type="spellStart"/>
      <w:proofErr w:type="gramStart"/>
      <w:r w:rsidR="002612B6">
        <w:rPr>
          <w:rFonts w:ascii="Arial" w:eastAsia="Arial" w:hAnsi="Arial" w:cs="Arial"/>
          <w:sz w:val="23"/>
          <w:szCs w:val="23"/>
          <w:lang w:val="en-GB"/>
        </w:rPr>
        <w:t>DoFPS</w:t>
      </w:r>
      <w:proofErr w:type="spellEnd"/>
      <w:r w:rsidR="002612B6">
        <w:rPr>
          <w:rFonts w:ascii="Arial" w:eastAsia="Arial" w:hAnsi="Arial" w:cs="Arial"/>
          <w:sz w:val="23"/>
          <w:szCs w:val="23"/>
          <w:lang w:val="en-GB"/>
        </w:rPr>
        <w:t>)</w:t>
      </w:r>
      <w:r w:rsidR="00984CF6">
        <w:rPr>
          <w:rFonts w:ascii="Arial" w:eastAsia="Arial" w:hAnsi="Arial" w:cs="Arial"/>
          <w:sz w:val="23"/>
          <w:szCs w:val="23"/>
          <w:lang w:val="en-GB"/>
        </w:rPr>
        <w:t xml:space="preserve"> </w:t>
      </w:r>
      <w:r>
        <w:rPr>
          <w:rFonts w:ascii="Arial" w:eastAsia="Arial" w:hAnsi="Arial" w:cs="Arial"/>
          <w:sz w:val="23"/>
          <w:szCs w:val="23"/>
          <w:lang w:val="en-GB"/>
        </w:rPr>
        <w:t xml:space="preserve"> (</w:t>
      </w:r>
      <w:proofErr w:type="gramEnd"/>
      <w:r w:rsidR="00984CF6" w:rsidRPr="00A3162A">
        <w:rPr>
          <w:rFonts w:ascii="Arial" w:hAnsi="Arial" w:cs="Arial"/>
          <w:i/>
          <w:color w:val="2F5496"/>
          <w:sz w:val="22"/>
          <w:szCs w:val="23"/>
          <w:lang w:val="en-US"/>
        </w:rPr>
        <w:t>For wild products only</w:t>
      </w:r>
      <w:r>
        <w:rPr>
          <w:rFonts w:ascii="Arial" w:hAnsi="Arial" w:cs="Arial"/>
          <w:i/>
          <w:color w:val="2F5496"/>
          <w:sz w:val="22"/>
          <w:szCs w:val="23"/>
          <w:lang w:val="en-US"/>
        </w:rPr>
        <w:t>)</w:t>
      </w:r>
    </w:p>
    <w:p w14:paraId="2A92CA3D" w14:textId="77777777" w:rsidR="004C3B11" w:rsidRDefault="004C3B11" w:rsidP="004C3B11">
      <w:pPr>
        <w:suppressAutoHyphens w:val="0"/>
        <w:spacing w:after="120" w:line="276" w:lineRule="auto"/>
        <w:ind w:left="709"/>
        <w:rPr>
          <w:rFonts w:ascii="Arial" w:eastAsia="Arial" w:hAnsi="Arial" w:cs="Arial"/>
          <w:sz w:val="23"/>
          <w:szCs w:val="23"/>
          <w:lang w:val="en-GB"/>
        </w:rPr>
      </w:pPr>
    </w:p>
    <w:p w14:paraId="5C654C97" w14:textId="77777777" w:rsidR="00C846B9" w:rsidRDefault="00C846B9" w:rsidP="00C15ECF">
      <w:pPr>
        <w:numPr>
          <w:ilvl w:val="1"/>
          <w:numId w:val="2"/>
        </w:numPr>
        <w:tabs>
          <w:tab w:val="left" w:pos="709"/>
        </w:tabs>
        <w:spacing w:after="120"/>
        <w:ind w:left="709" w:hanging="567"/>
        <w:rPr>
          <w:rFonts w:ascii="Arial" w:hAnsi="Arial" w:cs="Arial"/>
          <w:b/>
          <w:szCs w:val="23"/>
          <w:lang w:val="en-US"/>
        </w:rPr>
      </w:pPr>
      <w:r w:rsidRPr="00C846B9">
        <w:rPr>
          <w:rFonts w:ascii="Arial" w:hAnsi="Arial" w:cs="Arial"/>
          <w:b/>
          <w:szCs w:val="23"/>
          <w:lang w:val="en-US"/>
        </w:rPr>
        <w:t xml:space="preserve">Private businesses, </w:t>
      </w:r>
      <w:r w:rsidR="00E655DB">
        <w:rPr>
          <w:rFonts w:ascii="Arial" w:hAnsi="Arial" w:cs="Arial"/>
          <w:b/>
          <w:szCs w:val="23"/>
          <w:lang w:val="en-US"/>
        </w:rPr>
        <w:t xml:space="preserve">state-owned enterprises, </w:t>
      </w:r>
      <w:r w:rsidRPr="00C846B9">
        <w:rPr>
          <w:rFonts w:ascii="Arial" w:hAnsi="Arial" w:cs="Arial"/>
          <w:b/>
          <w:szCs w:val="23"/>
          <w:lang w:val="en-US"/>
        </w:rPr>
        <w:t>NGOs</w:t>
      </w:r>
      <w:r w:rsidR="00E655DB">
        <w:rPr>
          <w:rFonts w:ascii="Arial" w:hAnsi="Arial" w:cs="Arial"/>
          <w:b/>
          <w:szCs w:val="23"/>
          <w:lang w:val="en-US"/>
        </w:rPr>
        <w:t>, C</w:t>
      </w:r>
      <w:r w:rsidRPr="00C846B9">
        <w:rPr>
          <w:rFonts w:ascii="Arial" w:hAnsi="Arial" w:cs="Arial"/>
          <w:b/>
          <w:szCs w:val="23"/>
          <w:lang w:val="en-US"/>
        </w:rPr>
        <w:t>SOs</w:t>
      </w:r>
    </w:p>
    <w:p w14:paraId="3538332B" w14:textId="0F0666BC" w:rsidR="00C846B9" w:rsidRPr="00982B77" w:rsidRDefault="00B60D7A" w:rsidP="00982B77">
      <w:pPr>
        <w:pStyle w:val="ListParagraph"/>
        <w:numPr>
          <w:ilvl w:val="0"/>
          <w:numId w:val="4"/>
        </w:numPr>
        <w:tabs>
          <w:tab w:val="left" w:pos="567"/>
        </w:tabs>
        <w:suppressAutoHyphens w:val="0"/>
        <w:spacing w:after="120" w:line="276" w:lineRule="auto"/>
        <w:rPr>
          <w:rFonts w:ascii="Arial" w:eastAsia="Arial" w:hAnsi="Arial" w:cs="Arial"/>
          <w:sz w:val="23"/>
          <w:szCs w:val="23"/>
          <w:lang w:val="en-GB"/>
        </w:rPr>
      </w:pPr>
      <w:r w:rsidRPr="00982B77">
        <w:rPr>
          <w:rFonts w:ascii="Arial" w:eastAsia="Arial" w:hAnsi="Arial" w:cs="Arial"/>
          <w:sz w:val="23"/>
          <w:szCs w:val="23"/>
          <w:lang w:val="en-GB"/>
        </w:rPr>
        <w:t>Trade License</w:t>
      </w:r>
      <w:r w:rsidR="00A3162A" w:rsidRPr="00982B77">
        <w:rPr>
          <w:rFonts w:ascii="Arial" w:eastAsia="Arial" w:hAnsi="Arial" w:cs="Arial"/>
          <w:sz w:val="23"/>
          <w:szCs w:val="23"/>
          <w:lang w:val="en-GB"/>
        </w:rPr>
        <w:t xml:space="preserve"> or Registration Certificate</w:t>
      </w:r>
    </w:p>
    <w:p w14:paraId="480FCB31" w14:textId="17FAD52C" w:rsidR="009A7959" w:rsidRPr="00982B77" w:rsidRDefault="009A7959" w:rsidP="00982B77">
      <w:pPr>
        <w:pStyle w:val="ListParagraph"/>
        <w:numPr>
          <w:ilvl w:val="0"/>
          <w:numId w:val="4"/>
        </w:numPr>
        <w:tabs>
          <w:tab w:val="left" w:pos="567"/>
        </w:tabs>
        <w:suppressAutoHyphens w:val="0"/>
        <w:spacing w:after="120" w:line="276" w:lineRule="auto"/>
        <w:rPr>
          <w:rFonts w:ascii="Arial" w:eastAsia="Arial" w:hAnsi="Arial" w:cs="Arial"/>
          <w:sz w:val="23"/>
          <w:szCs w:val="23"/>
          <w:lang w:val="en-GB"/>
        </w:rPr>
      </w:pPr>
      <w:r w:rsidRPr="00982B77">
        <w:rPr>
          <w:rFonts w:ascii="Arial" w:eastAsia="Arial" w:hAnsi="Arial" w:cs="Arial"/>
          <w:sz w:val="23"/>
          <w:szCs w:val="23"/>
          <w:lang w:val="en-GB"/>
        </w:rPr>
        <w:t>Food Safety License</w:t>
      </w:r>
      <w:r w:rsidR="00FD5FD3" w:rsidRPr="00982B77">
        <w:rPr>
          <w:rFonts w:ascii="Arial" w:eastAsia="Arial" w:hAnsi="Arial" w:cs="Arial"/>
          <w:sz w:val="23"/>
          <w:szCs w:val="23"/>
          <w:lang w:val="en-GB"/>
        </w:rPr>
        <w:t xml:space="preserve"> </w:t>
      </w:r>
    </w:p>
    <w:p w14:paraId="20F2F716" w14:textId="0985480D" w:rsidR="00C06083" w:rsidRPr="00982B77" w:rsidRDefault="00C06083" w:rsidP="00982B77">
      <w:pPr>
        <w:pStyle w:val="ListParagraph"/>
        <w:numPr>
          <w:ilvl w:val="0"/>
          <w:numId w:val="4"/>
        </w:numPr>
        <w:tabs>
          <w:tab w:val="left" w:pos="567"/>
        </w:tabs>
        <w:suppressAutoHyphens w:val="0"/>
        <w:spacing w:after="120" w:line="276" w:lineRule="auto"/>
        <w:rPr>
          <w:rFonts w:ascii="Arial" w:eastAsia="Arial" w:hAnsi="Arial" w:cs="Arial"/>
          <w:sz w:val="23"/>
          <w:szCs w:val="23"/>
          <w:lang w:val="en-GB"/>
        </w:rPr>
      </w:pPr>
      <w:r w:rsidRPr="00982B77">
        <w:rPr>
          <w:rFonts w:ascii="Arial" w:eastAsia="Arial" w:hAnsi="Arial" w:cs="Arial"/>
          <w:sz w:val="23"/>
          <w:szCs w:val="23"/>
          <w:lang w:val="en-GB"/>
        </w:rPr>
        <w:t>Environmental clearance (for large companies)</w:t>
      </w:r>
    </w:p>
    <w:p w14:paraId="32EAB38F" w14:textId="2BF8C8E6" w:rsidR="00A3162A" w:rsidRPr="00982B77" w:rsidRDefault="00A3162A" w:rsidP="00982B77">
      <w:pPr>
        <w:pStyle w:val="ListParagraph"/>
        <w:numPr>
          <w:ilvl w:val="0"/>
          <w:numId w:val="4"/>
        </w:numPr>
        <w:tabs>
          <w:tab w:val="left" w:pos="567"/>
        </w:tabs>
        <w:suppressAutoHyphens w:val="0"/>
        <w:spacing w:after="120" w:line="276" w:lineRule="auto"/>
        <w:rPr>
          <w:rFonts w:ascii="Arial" w:eastAsia="Arial" w:hAnsi="Arial" w:cs="Arial"/>
          <w:sz w:val="23"/>
          <w:szCs w:val="23"/>
          <w:lang w:val="en-GB"/>
        </w:rPr>
      </w:pPr>
      <w:r w:rsidRPr="00982B77">
        <w:rPr>
          <w:rFonts w:ascii="Arial" w:eastAsia="Arial" w:hAnsi="Arial" w:cs="Arial"/>
          <w:sz w:val="23"/>
          <w:szCs w:val="23"/>
          <w:lang w:val="en-GB"/>
        </w:rPr>
        <w:t>Simple declaration of no adverse records or major complaints in business</w:t>
      </w:r>
    </w:p>
    <w:p w14:paraId="604731AD" w14:textId="2ECEC7F1" w:rsidR="00A3162A" w:rsidRPr="00A3162A" w:rsidRDefault="00A3162A" w:rsidP="00A3162A">
      <w:pPr>
        <w:tabs>
          <w:tab w:val="right" w:pos="9214"/>
        </w:tabs>
        <w:suppressAutoHyphens w:val="0"/>
        <w:spacing w:before="240" w:after="120" w:line="276" w:lineRule="auto"/>
        <w:ind w:left="142"/>
        <w:rPr>
          <w:rFonts w:ascii="Arial" w:hAnsi="Arial" w:cs="Arial"/>
          <w:i/>
          <w:color w:val="2F5496"/>
          <w:sz w:val="22"/>
          <w:szCs w:val="23"/>
          <w:lang w:val="en-US"/>
        </w:rPr>
      </w:pPr>
      <w:r w:rsidRPr="00A3162A">
        <w:rPr>
          <w:rFonts w:ascii="Arial" w:eastAsia="Arial" w:hAnsi="Arial" w:cs="Arial"/>
          <w:sz w:val="23"/>
          <w:szCs w:val="23"/>
          <w:u w:val="single"/>
          <w:lang w:val="en-GB"/>
        </w:rPr>
        <w:t>Information about the suppliers</w:t>
      </w:r>
      <w:r w:rsidRPr="00A3162A">
        <w:rPr>
          <w:rFonts w:ascii="Arial" w:eastAsia="Arial" w:hAnsi="Arial" w:cs="Arial"/>
          <w:sz w:val="23"/>
          <w:szCs w:val="23"/>
          <w:lang w:val="en-GB"/>
        </w:rPr>
        <w:tab/>
      </w:r>
      <w:r>
        <w:rPr>
          <w:rFonts w:ascii="Arial" w:hAnsi="Arial" w:cs="Arial"/>
          <w:i/>
          <w:color w:val="2F5496"/>
          <w:sz w:val="22"/>
          <w:szCs w:val="23"/>
          <w:lang w:val="en-US"/>
        </w:rPr>
        <w:t>On</w:t>
      </w:r>
      <w:r w:rsidRPr="00A3162A">
        <w:rPr>
          <w:rFonts w:ascii="Arial" w:hAnsi="Arial" w:cs="Arial"/>
          <w:i/>
          <w:color w:val="2F5496"/>
          <w:sz w:val="22"/>
          <w:szCs w:val="23"/>
          <w:lang w:val="en-US"/>
        </w:rPr>
        <w:t xml:space="preserve">ly if the respondent </w:t>
      </w:r>
      <w:r>
        <w:rPr>
          <w:rFonts w:ascii="Arial" w:hAnsi="Arial" w:cs="Arial"/>
          <w:i/>
          <w:color w:val="2F5496"/>
          <w:sz w:val="22"/>
          <w:szCs w:val="23"/>
          <w:lang w:val="en-US"/>
        </w:rPr>
        <w:t xml:space="preserve">buys </w:t>
      </w:r>
      <w:r w:rsidRPr="00A3162A">
        <w:rPr>
          <w:rFonts w:ascii="Arial" w:hAnsi="Arial" w:cs="Arial"/>
          <w:i/>
          <w:color w:val="2F5496"/>
          <w:sz w:val="22"/>
          <w:szCs w:val="23"/>
          <w:lang w:val="en-US"/>
        </w:rPr>
        <w:t>ingredients from suppliers</w:t>
      </w:r>
    </w:p>
    <w:p w14:paraId="23FDCA21" w14:textId="413F25C7" w:rsidR="00F34D99" w:rsidRDefault="00F34D99" w:rsidP="00A3162A">
      <w:pPr>
        <w:tabs>
          <w:tab w:val="left" w:pos="567"/>
        </w:tabs>
        <w:suppressAutoHyphens w:val="0"/>
        <w:spacing w:after="120" w:line="276" w:lineRule="auto"/>
        <w:ind w:left="567" w:hanging="283"/>
        <w:rPr>
          <w:rFonts w:ascii="Arial" w:eastAsia="Arial" w:hAnsi="Arial" w:cs="Arial"/>
          <w:sz w:val="23"/>
          <w:szCs w:val="23"/>
          <w:lang w:val="en-GB"/>
        </w:rPr>
      </w:pPr>
      <w:r w:rsidRPr="00BA591E">
        <w:rPr>
          <w:rFonts w:ascii="Arial" w:eastAsia="Arial" w:hAnsi="Arial" w:cs="Arial"/>
          <w:sz w:val="23"/>
          <w:szCs w:val="23"/>
          <w:lang w:val="en-GB"/>
        </w:rPr>
        <w:sym w:font="Wingdings" w:char="F06F"/>
      </w:r>
      <w:r w:rsidRPr="00BA591E">
        <w:rPr>
          <w:rFonts w:ascii="Arial" w:eastAsia="Arial" w:hAnsi="Arial" w:cs="Arial"/>
          <w:sz w:val="23"/>
          <w:szCs w:val="23"/>
          <w:lang w:val="en-GB"/>
        </w:rPr>
        <w:t xml:space="preserve"> </w:t>
      </w:r>
      <w:r w:rsidR="00A3162A">
        <w:rPr>
          <w:rFonts w:ascii="Arial" w:eastAsia="Arial" w:hAnsi="Arial" w:cs="Arial"/>
          <w:sz w:val="23"/>
          <w:szCs w:val="23"/>
          <w:lang w:val="en-GB"/>
        </w:rPr>
        <w:t xml:space="preserve">Standard </w:t>
      </w:r>
      <w:r>
        <w:rPr>
          <w:rFonts w:ascii="Arial" w:eastAsia="Arial" w:hAnsi="Arial" w:cs="Arial"/>
          <w:sz w:val="23"/>
          <w:szCs w:val="23"/>
          <w:lang w:val="en-GB"/>
        </w:rPr>
        <w:t xml:space="preserve">Contract </w:t>
      </w:r>
      <w:r w:rsidR="00A3162A">
        <w:rPr>
          <w:rFonts w:ascii="Arial" w:eastAsia="Arial" w:hAnsi="Arial" w:cs="Arial"/>
          <w:sz w:val="23"/>
          <w:szCs w:val="23"/>
          <w:lang w:val="en-GB"/>
        </w:rPr>
        <w:t xml:space="preserve">Agreement </w:t>
      </w:r>
      <w:r w:rsidRPr="00A3162A">
        <w:rPr>
          <w:rFonts w:ascii="Arial" w:eastAsia="Arial" w:hAnsi="Arial" w:cs="Arial"/>
          <w:sz w:val="23"/>
          <w:szCs w:val="23"/>
          <w:u w:val="single"/>
          <w:lang w:val="en-GB"/>
        </w:rPr>
        <w:t>or</w:t>
      </w:r>
      <w:r w:rsidRPr="00BA591E">
        <w:rPr>
          <w:rFonts w:ascii="Arial" w:eastAsia="Arial" w:hAnsi="Arial" w:cs="Arial"/>
          <w:sz w:val="23"/>
          <w:szCs w:val="23"/>
          <w:lang w:val="en-GB"/>
        </w:rPr>
        <w:t xml:space="preserve"> </w:t>
      </w:r>
      <w:r>
        <w:rPr>
          <w:rFonts w:ascii="Arial" w:eastAsia="Arial" w:hAnsi="Arial" w:cs="Arial"/>
          <w:sz w:val="23"/>
          <w:szCs w:val="23"/>
          <w:lang w:val="en-GB"/>
        </w:rPr>
        <w:t>Payment invoice made to the suppliers</w:t>
      </w:r>
    </w:p>
    <w:p w14:paraId="00ACBBBB" w14:textId="0EBE4011" w:rsidR="00982B77" w:rsidRPr="00982B77" w:rsidRDefault="00982B77" w:rsidP="00982B77">
      <w:pPr>
        <w:suppressAutoHyphens w:val="0"/>
        <w:spacing w:after="80" w:line="259" w:lineRule="auto"/>
        <w:rPr>
          <w:rFonts w:ascii="Arial" w:hAnsi="Arial" w:cs="Arial"/>
          <w:sz w:val="23"/>
          <w:szCs w:val="23"/>
        </w:rPr>
      </w:pPr>
      <w:r>
        <w:rPr>
          <w:rFonts w:eastAsia="Arial"/>
          <w:lang w:val="en-GB"/>
        </w:rPr>
        <w:t xml:space="preserve">    </w:t>
      </w:r>
      <w:r w:rsidR="002612B6" w:rsidRPr="00BA591E">
        <w:rPr>
          <w:rFonts w:eastAsia="Arial"/>
          <w:lang w:val="en-GB"/>
        </w:rPr>
        <w:sym w:font="Wingdings" w:char="F06F"/>
      </w:r>
      <w:r w:rsidR="002612B6" w:rsidRPr="00982B77">
        <w:rPr>
          <w:rFonts w:ascii="Arial" w:eastAsia="Arial" w:hAnsi="Arial" w:cs="Arial"/>
          <w:sz w:val="23"/>
          <w:szCs w:val="23"/>
          <w:lang w:val="en-GB"/>
        </w:rPr>
        <w:t xml:space="preserve"> </w:t>
      </w:r>
      <w:r w:rsidRPr="00982B77">
        <w:rPr>
          <w:rFonts w:ascii="Arial" w:hAnsi="Arial" w:cs="Arial"/>
          <w:sz w:val="23"/>
          <w:szCs w:val="23"/>
        </w:rPr>
        <w:t>Certificate of origin of the main ingredient from relevant agencies</w:t>
      </w:r>
    </w:p>
    <w:p w14:paraId="4CCFA6C9" w14:textId="34ABB88D" w:rsidR="00FD5FD3" w:rsidRPr="00982B77" w:rsidRDefault="00982B77" w:rsidP="00982B77">
      <w:pPr>
        <w:suppressAutoHyphens w:val="0"/>
        <w:spacing w:after="80" w:line="259" w:lineRule="auto"/>
        <w:rPr>
          <w:rFonts w:ascii="Arial" w:hAnsi="Arial" w:cs="Arial"/>
          <w:sz w:val="23"/>
          <w:szCs w:val="23"/>
        </w:rPr>
      </w:pPr>
      <w:r>
        <w:rPr>
          <w:rFonts w:eastAsia="Arial"/>
          <w:lang w:val="en-GB"/>
        </w:rPr>
        <w:t xml:space="preserve">    </w:t>
      </w:r>
      <w:r w:rsidR="00A3162A" w:rsidRPr="00A3162A">
        <w:rPr>
          <w:rFonts w:eastAsia="Arial"/>
          <w:lang w:val="en-GB"/>
        </w:rPr>
        <w:sym w:font="Wingdings" w:char="F06F"/>
      </w:r>
      <w:r w:rsidR="00A3162A" w:rsidRPr="00982B77">
        <w:rPr>
          <w:rFonts w:ascii="Arial" w:eastAsia="Arial" w:hAnsi="Arial" w:cs="Arial"/>
          <w:sz w:val="23"/>
          <w:szCs w:val="23"/>
          <w:lang w:val="en-GB"/>
        </w:rPr>
        <w:t xml:space="preserve"> </w:t>
      </w:r>
      <w:r w:rsidRPr="00982B77">
        <w:rPr>
          <w:rFonts w:ascii="Arial" w:hAnsi="Arial" w:cs="Arial"/>
          <w:sz w:val="23"/>
          <w:szCs w:val="23"/>
        </w:rPr>
        <w:t xml:space="preserve">Registration Certificate of the group from the relevant agency </w:t>
      </w:r>
    </w:p>
    <w:p w14:paraId="673BADB0" w14:textId="4F01426F" w:rsidR="00982B77" w:rsidRPr="00982B77" w:rsidRDefault="00982B77" w:rsidP="00982B77">
      <w:pPr>
        <w:suppressAutoHyphens w:val="0"/>
        <w:spacing w:after="80" w:line="259" w:lineRule="auto"/>
        <w:rPr>
          <w:rFonts w:ascii="Arial" w:hAnsi="Arial" w:cs="Arial"/>
          <w:sz w:val="23"/>
          <w:szCs w:val="23"/>
        </w:rPr>
      </w:pPr>
      <w:r>
        <w:rPr>
          <w:rFonts w:eastAsia="Arial"/>
          <w:lang w:val="en-GB"/>
        </w:rPr>
        <w:t xml:space="preserve">    </w:t>
      </w:r>
      <w:r w:rsidR="00657B03" w:rsidRPr="00C06083">
        <w:rPr>
          <w:rFonts w:eastAsia="Arial"/>
          <w:lang w:val="en-GB"/>
        </w:rPr>
        <w:sym w:font="Wingdings" w:char="F06F"/>
      </w:r>
      <w:r w:rsidR="00657B03" w:rsidRPr="00982B77">
        <w:rPr>
          <w:rFonts w:ascii="Arial" w:eastAsia="Arial" w:hAnsi="Arial" w:cs="Arial"/>
          <w:sz w:val="23"/>
          <w:szCs w:val="23"/>
          <w:lang w:val="en-GB"/>
        </w:rPr>
        <w:t xml:space="preserve"> </w:t>
      </w:r>
      <w:r w:rsidRPr="00982B77">
        <w:rPr>
          <w:rFonts w:ascii="Arial" w:hAnsi="Arial" w:cs="Arial"/>
          <w:sz w:val="23"/>
          <w:szCs w:val="23"/>
        </w:rPr>
        <w:t>Certificate of Organic or GAP or Bhutan Natural or GHuP or SH from the suppliers,</w:t>
      </w:r>
    </w:p>
    <w:p w14:paraId="553E558B" w14:textId="77831A57" w:rsidR="00C02174" w:rsidRDefault="00C02174" w:rsidP="00A3162A">
      <w:pPr>
        <w:tabs>
          <w:tab w:val="left" w:pos="567"/>
        </w:tabs>
        <w:suppressAutoHyphens w:val="0"/>
        <w:spacing w:after="120" w:line="276" w:lineRule="auto"/>
        <w:ind w:left="567" w:hanging="283"/>
        <w:rPr>
          <w:rFonts w:ascii="Arial" w:eastAsia="Arial" w:hAnsi="Arial" w:cs="Arial"/>
          <w:sz w:val="23"/>
          <w:szCs w:val="23"/>
          <w:lang w:val="en-GB"/>
        </w:rPr>
      </w:pPr>
    </w:p>
    <w:p w14:paraId="53649E3F" w14:textId="77777777" w:rsidR="00F34D99" w:rsidRPr="00657B03" w:rsidRDefault="00F34D99" w:rsidP="00A3162A">
      <w:pPr>
        <w:tabs>
          <w:tab w:val="left" w:pos="567"/>
        </w:tabs>
        <w:suppressAutoHyphens w:val="0"/>
        <w:spacing w:after="120" w:line="276" w:lineRule="auto"/>
        <w:ind w:left="567" w:hanging="283"/>
        <w:rPr>
          <w:rFonts w:ascii="Arial" w:eastAsia="Arial" w:hAnsi="Arial" w:cs="Arial"/>
          <w:sz w:val="23"/>
          <w:szCs w:val="23"/>
          <w:lang w:val="en-GB"/>
        </w:rPr>
      </w:pPr>
    </w:p>
    <w:p w14:paraId="5617AE2D" w14:textId="77777777" w:rsidR="00C846B9" w:rsidRPr="00657B03" w:rsidRDefault="00C846B9" w:rsidP="00657B03">
      <w:pPr>
        <w:suppressAutoHyphens w:val="0"/>
        <w:spacing w:after="120" w:line="276" w:lineRule="auto"/>
        <w:ind w:left="709"/>
        <w:rPr>
          <w:rFonts w:ascii="Arial" w:eastAsia="Arial" w:hAnsi="Arial" w:cs="Arial"/>
          <w:sz w:val="23"/>
          <w:szCs w:val="23"/>
          <w:lang w:val="en-GB"/>
        </w:rPr>
      </w:pPr>
    </w:p>
    <w:sectPr w:rsidR="00C846B9" w:rsidRPr="00657B03" w:rsidSect="00D81981">
      <w:headerReference w:type="default" r:id="rId8"/>
      <w:footerReference w:type="default" r:id="rId9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506BC" w14:textId="77777777" w:rsidR="005F0918" w:rsidRDefault="005F0918" w:rsidP="009F0E26">
      <w:r>
        <w:separator/>
      </w:r>
    </w:p>
  </w:endnote>
  <w:endnote w:type="continuationSeparator" w:id="0">
    <w:p w14:paraId="694D55CF" w14:textId="77777777" w:rsidR="005F0918" w:rsidRDefault="005F0918" w:rsidP="009F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nari"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nQuanYi Zen Hei">
    <w:altName w:val="ＭＳ 明朝"/>
    <w:charset w:val="80"/>
    <w:family w:val="auto"/>
    <w:pitch w:val="variable"/>
  </w:font>
  <w:font w:name="BrowalliaUPC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360A" w14:textId="5C470A31" w:rsidR="00A50128" w:rsidRPr="00A50128" w:rsidRDefault="00A50128">
    <w:pPr>
      <w:pStyle w:val="Footer"/>
      <w:jc w:val="center"/>
      <w:rPr>
        <w:rFonts w:ascii="Arial" w:hAnsi="Arial" w:cs="Arial"/>
        <w:sz w:val="20"/>
      </w:rPr>
    </w:pPr>
    <w:r w:rsidRPr="00A50128">
      <w:rPr>
        <w:rFonts w:ascii="Arial" w:hAnsi="Arial" w:cs="Arial"/>
        <w:sz w:val="20"/>
      </w:rPr>
      <w:fldChar w:fldCharType="begin"/>
    </w:r>
    <w:r w:rsidRPr="00A50128">
      <w:rPr>
        <w:rFonts w:ascii="Arial" w:hAnsi="Arial" w:cs="Arial"/>
        <w:sz w:val="20"/>
      </w:rPr>
      <w:instrText>PAGE   \* MERGEFORMAT</w:instrText>
    </w:r>
    <w:r w:rsidRPr="00A50128">
      <w:rPr>
        <w:rFonts w:ascii="Arial" w:hAnsi="Arial" w:cs="Arial"/>
        <w:sz w:val="20"/>
      </w:rPr>
      <w:fldChar w:fldCharType="separate"/>
    </w:r>
    <w:r w:rsidR="00FE3FAD" w:rsidRPr="00FE3FAD">
      <w:rPr>
        <w:rFonts w:ascii="Arial" w:hAnsi="Arial" w:cs="Arial"/>
        <w:noProof/>
        <w:sz w:val="20"/>
        <w:lang w:val="fr-FR"/>
      </w:rPr>
      <w:t>1</w:t>
    </w:r>
    <w:r w:rsidRPr="00A50128">
      <w:rPr>
        <w:rFonts w:ascii="Arial" w:hAnsi="Arial" w:cs="Arial"/>
        <w:sz w:val="20"/>
      </w:rPr>
      <w:fldChar w:fldCharType="end"/>
    </w:r>
  </w:p>
  <w:p w14:paraId="4F24052F" w14:textId="77777777" w:rsidR="00A50128" w:rsidRDefault="00A50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13351" w14:textId="77777777" w:rsidR="005F0918" w:rsidRDefault="005F0918" w:rsidP="009F0E26">
      <w:r>
        <w:separator/>
      </w:r>
    </w:p>
  </w:footnote>
  <w:footnote w:type="continuationSeparator" w:id="0">
    <w:p w14:paraId="3CC7FB7E" w14:textId="77777777" w:rsidR="005F0918" w:rsidRDefault="005F0918" w:rsidP="009F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F3CB" w14:textId="56BD785E" w:rsidR="00540C4A" w:rsidRPr="00FC205D" w:rsidRDefault="00FC205D" w:rsidP="00FC205D">
    <w:pPr>
      <w:pStyle w:val="Header"/>
      <w:jc w:val="right"/>
      <w:rPr>
        <w:rFonts w:ascii="Arial" w:hAnsi="Arial" w:cs="Arial"/>
        <w:i/>
        <w:sz w:val="22"/>
        <w:szCs w:val="28"/>
        <w:lang w:val="en-US"/>
      </w:rPr>
    </w:pPr>
    <w:r w:rsidRPr="00FC205D">
      <w:rPr>
        <w:rFonts w:ascii="Arial" w:hAnsi="Arial" w:cs="Arial"/>
        <w:i/>
        <w:sz w:val="22"/>
        <w:szCs w:val="28"/>
        <w:lang w:val="en-US"/>
      </w:rPr>
      <w:t>Application Form for the Grown-in-Bhutan mark</w:t>
    </w:r>
  </w:p>
  <w:p w14:paraId="68B072F5" w14:textId="77777777" w:rsidR="005650F2" w:rsidRPr="00540C4A" w:rsidRDefault="005650F2" w:rsidP="00540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Kinna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i w:val="0"/>
        <w:sz w:val="3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Calibri"/>
        <w:b/>
        <w:bCs/>
        <w:sz w:val="28"/>
        <w:szCs w:val="32"/>
        <w:lang w:val="en-US" w:bidi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i w:val="0"/>
        <w:iCs w:val="0"/>
        <w:caps w:val="0"/>
        <w:smallCaps w:val="0"/>
        <w:dstrike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i w:val="0"/>
        <w:iCs w:val="0"/>
        <w:caps w:val="0"/>
        <w:smallCaps w:val="0"/>
        <w:dstrike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Calibri"/>
        <w:b/>
        <w:bCs/>
        <w:sz w:val="28"/>
        <w:szCs w:val="32"/>
        <w:lang w:val="en-US" w:bidi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i w:val="0"/>
        <w:iCs w:val="0"/>
        <w:caps w:val="0"/>
        <w:smallCaps w:val="0"/>
        <w:dstrike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i w:val="0"/>
        <w:iCs w:val="0"/>
        <w:caps w:val="0"/>
        <w:smallCaps w:val="0"/>
        <w:dstrike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Calibri"/>
        <w:b/>
        <w:bCs/>
        <w:sz w:val="28"/>
        <w:szCs w:val="32"/>
        <w:lang w:val="en-US" w:bidi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i w:val="0"/>
        <w:iCs w:val="0"/>
        <w:caps w:val="0"/>
        <w:smallCaps w:val="0"/>
        <w:dstrike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i w:val="0"/>
        <w:iCs w:val="0"/>
        <w:caps w:val="0"/>
        <w:smallCaps w:val="0"/>
        <w:dstrike/>
        <w:vanish w:val="0"/>
        <w:spacing w:val="0"/>
        <w:kern w:val="1"/>
        <w:position w:val="0"/>
        <w:sz w:val="24"/>
        <w:u w:val="none"/>
        <w:vertAlign w:val="baseline"/>
        <w:em w:val="none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Kinnari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Kinnari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Kinnari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Kinnari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Kinnari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Kinnari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</w:rPr>
    </w:lvl>
  </w:abstractNum>
  <w:abstractNum w:abstractNumId="6" w15:restartNumberingAfterBreak="0">
    <w:nsid w:val="1F3C7427"/>
    <w:multiLevelType w:val="hybridMultilevel"/>
    <w:tmpl w:val="9BAEEEAA"/>
    <w:lvl w:ilvl="0" w:tplc="09AEBAA4">
      <w:start w:val="1"/>
      <w:numFmt w:val="bullet"/>
      <w:lvlText w:val=""/>
      <w:lvlJc w:val="left"/>
      <w:pPr>
        <w:ind w:left="1069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9724148"/>
    <w:multiLevelType w:val="hybridMultilevel"/>
    <w:tmpl w:val="0A1054E8"/>
    <w:lvl w:ilvl="0" w:tplc="79366F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216DA8"/>
    <w:multiLevelType w:val="hybridMultilevel"/>
    <w:tmpl w:val="155258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F188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47950022">
    <w:abstractNumId w:val="0"/>
  </w:num>
  <w:num w:numId="2" w16cid:durableId="398601742">
    <w:abstractNumId w:val="9"/>
  </w:num>
  <w:num w:numId="3" w16cid:durableId="376246661">
    <w:abstractNumId w:val="6"/>
  </w:num>
  <w:num w:numId="4" w16cid:durableId="1434547292">
    <w:abstractNumId w:val="7"/>
  </w:num>
  <w:num w:numId="5" w16cid:durableId="19191754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E26"/>
    <w:rsid w:val="00001895"/>
    <w:rsid w:val="00010E96"/>
    <w:rsid w:val="000110AD"/>
    <w:rsid w:val="00012E82"/>
    <w:rsid w:val="000222F8"/>
    <w:rsid w:val="00025DD5"/>
    <w:rsid w:val="00026D0D"/>
    <w:rsid w:val="000279A3"/>
    <w:rsid w:val="0003237D"/>
    <w:rsid w:val="0003380B"/>
    <w:rsid w:val="00034421"/>
    <w:rsid w:val="000518F1"/>
    <w:rsid w:val="00056342"/>
    <w:rsid w:val="00056390"/>
    <w:rsid w:val="00062678"/>
    <w:rsid w:val="00065F32"/>
    <w:rsid w:val="00067EAA"/>
    <w:rsid w:val="00070325"/>
    <w:rsid w:val="00071C9D"/>
    <w:rsid w:val="000743FA"/>
    <w:rsid w:val="00074FD5"/>
    <w:rsid w:val="00087E93"/>
    <w:rsid w:val="00095646"/>
    <w:rsid w:val="000A0C86"/>
    <w:rsid w:val="000A4D1F"/>
    <w:rsid w:val="000A762C"/>
    <w:rsid w:val="000B1C25"/>
    <w:rsid w:val="000B6906"/>
    <w:rsid w:val="000B691B"/>
    <w:rsid w:val="000B7BBC"/>
    <w:rsid w:val="000C0B9C"/>
    <w:rsid w:val="000C3141"/>
    <w:rsid w:val="000C4979"/>
    <w:rsid w:val="000C67FF"/>
    <w:rsid w:val="000C6CA0"/>
    <w:rsid w:val="000D3CF0"/>
    <w:rsid w:val="000E1500"/>
    <w:rsid w:val="000E23E8"/>
    <w:rsid w:val="000E2BCA"/>
    <w:rsid w:val="000E4528"/>
    <w:rsid w:val="000E4B15"/>
    <w:rsid w:val="000E593D"/>
    <w:rsid w:val="000F6F0B"/>
    <w:rsid w:val="00101653"/>
    <w:rsid w:val="001120FF"/>
    <w:rsid w:val="0011336F"/>
    <w:rsid w:val="00115A89"/>
    <w:rsid w:val="00115B5C"/>
    <w:rsid w:val="00116FA0"/>
    <w:rsid w:val="001205B0"/>
    <w:rsid w:val="00120E37"/>
    <w:rsid w:val="0012200F"/>
    <w:rsid w:val="00125365"/>
    <w:rsid w:val="00135DA8"/>
    <w:rsid w:val="00143570"/>
    <w:rsid w:val="001464F0"/>
    <w:rsid w:val="00147BDC"/>
    <w:rsid w:val="00155AD2"/>
    <w:rsid w:val="00156024"/>
    <w:rsid w:val="00162F2B"/>
    <w:rsid w:val="001657BA"/>
    <w:rsid w:val="001659CA"/>
    <w:rsid w:val="00165C90"/>
    <w:rsid w:val="00174A2D"/>
    <w:rsid w:val="00174AB9"/>
    <w:rsid w:val="00174FB3"/>
    <w:rsid w:val="0017705A"/>
    <w:rsid w:val="001771A1"/>
    <w:rsid w:val="00177505"/>
    <w:rsid w:val="00180EBB"/>
    <w:rsid w:val="00181357"/>
    <w:rsid w:val="0018298C"/>
    <w:rsid w:val="001837C7"/>
    <w:rsid w:val="001908C8"/>
    <w:rsid w:val="00191AAE"/>
    <w:rsid w:val="00191D0A"/>
    <w:rsid w:val="001A096B"/>
    <w:rsid w:val="001A1056"/>
    <w:rsid w:val="001A36B4"/>
    <w:rsid w:val="001B1143"/>
    <w:rsid w:val="001B2960"/>
    <w:rsid w:val="001B3045"/>
    <w:rsid w:val="001B593C"/>
    <w:rsid w:val="001C0322"/>
    <w:rsid w:val="001C16F0"/>
    <w:rsid w:val="001C2C8E"/>
    <w:rsid w:val="001C740A"/>
    <w:rsid w:val="001D00D4"/>
    <w:rsid w:val="001D06AC"/>
    <w:rsid w:val="001D2412"/>
    <w:rsid w:val="001D6CEB"/>
    <w:rsid w:val="001D7D66"/>
    <w:rsid w:val="001F57B9"/>
    <w:rsid w:val="001F76A4"/>
    <w:rsid w:val="002038D3"/>
    <w:rsid w:val="00210037"/>
    <w:rsid w:val="0021236E"/>
    <w:rsid w:val="0021428E"/>
    <w:rsid w:val="00220912"/>
    <w:rsid w:val="0022689F"/>
    <w:rsid w:val="00227AB0"/>
    <w:rsid w:val="00233B60"/>
    <w:rsid w:val="00235D8F"/>
    <w:rsid w:val="0024507E"/>
    <w:rsid w:val="00255058"/>
    <w:rsid w:val="002612B6"/>
    <w:rsid w:val="00264DD5"/>
    <w:rsid w:val="00265EFA"/>
    <w:rsid w:val="00266D82"/>
    <w:rsid w:val="00271760"/>
    <w:rsid w:val="002833E2"/>
    <w:rsid w:val="00283F31"/>
    <w:rsid w:val="002855ED"/>
    <w:rsid w:val="00285FFD"/>
    <w:rsid w:val="00286101"/>
    <w:rsid w:val="00286FB6"/>
    <w:rsid w:val="002928F9"/>
    <w:rsid w:val="002959DF"/>
    <w:rsid w:val="0029635F"/>
    <w:rsid w:val="00296AC3"/>
    <w:rsid w:val="0029777E"/>
    <w:rsid w:val="0029791B"/>
    <w:rsid w:val="00297BBE"/>
    <w:rsid w:val="002A3A01"/>
    <w:rsid w:val="002A3CAD"/>
    <w:rsid w:val="002B3940"/>
    <w:rsid w:val="002B3C30"/>
    <w:rsid w:val="002B7712"/>
    <w:rsid w:val="002C2598"/>
    <w:rsid w:val="002C669D"/>
    <w:rsid w:val="002D1F91"/>
    <w:rsid w:val="002D5153"/>
    <w:rsid w:val="002E4694"/>
    <w:rsid w:val="002E54A5"/>
    <w:rsid w:val="002F4318"/>
    <w:rsid w:val="00300AFD"/>
    <w:rsid w:val="003012D4"/>
    <w:rsid w:val="0030306A"/>
    <w:rsid w:val="00306693"/>
    <w:rsid w:val="003131AE"/>
    <w:rsid w:val="00316CC5"/>
    <w:rsid w:val="00322101"/>
    <w:rsid w:val="00325687"/>
    <w:rsid w:val="003273E1"/>
    <w:rsid w:val="003441EF"/>
    <w:rsid w:val="00345A4D"/>
    <w:rsid w:val="00345E1B"/>
    <w:rsid w:val="003461D7"/>
    <w:rsid w:val="0035104C"/>
    <w:rsid w:val="00351749"/>
    <w:rsid w:val="00353CEB"/>
    <w:rsid w:val="003551B9"/>
    <w:rsid w:val="00357FCC"/>
    <w:rsid w:val="003614EA"/>
    <w:rsid w:val="003633AA"/>
    <w:rsid w:val="00364064"/>
    <w:rsid w:val="00366F64"/>
    <w:rsid w:val="0037414F"/>
    <w:rsid w:val="00377AE4"/>
    <w:rsid w:val="00381001"/>
    <w:rsid w:val="00394D41"/>
    <w:rsid w:val="003957DE"/>
    <w:rsid w:val="00395B96"/>
    <w:rsid w:val="003A1E9F"/>
    <w:rsid w:val="003A4F5B"/>
    <w:rsid w:val="003A4FB5"/>
    <w:rsid w:val="003A7523"/>
    <w:rsid w:val="003B4DBB"/>
    <w:rsid w:val="003B65E1"/>
    <w:rsid w:val="003C60B8"/>
    <w:rsid w:val="003C68CE"/>
    <w:rsid w:val="003D1FEB"/>
    <w:rsid w:val="003E36B4"/>
    <w:rsid w:val="003E77DF"/>
    <w:rsid w:val="003F1793"/>
    <w:rsid w:val="003F1A22"/>
    <w:rsid w:val="003F4E55"/>
    <w:rsid w:val="00406103"/>
    <w:rsid w:val="00412ACB"/>
    <w:rsid w:val="00412D3A"/>
    <w:rsid w:val="0041377F"/>
    <w:rsid w:val="004219F5"/>
    <w:rsid w:val="00421BAE"/>
    <w:rsid w:val="00422A3B"/>
    <w:rsid w:val="004257C8"/>
    <w:rsid w:val="00425A00"/>
    <w:rsid w:val="004263CB"/>
    <w:rsid w:val="00434440"/>
    <w:rsid w:val="00434AF5"/>
    <w:rsid w:val="00436511"/>
    <w:rsid w:val="004373AB"/>
    <w:rsid w:val="0045081D"/>
    <w:rsid w:val="0045588B"/>
    <w:rsid w:val="0045786E"/>
    <w:rsid w:val="00461F8A"/>
    <w:rsid w:val="00465BEE"/>
    <w:rsid w:val="004665A8"/>
    <w:rsid w:val="004704AB"/>
    <w:rsid w:val="00481C0B"/>
    <w:rsid w:val="0048315F"/>
    <w:rsid w:val="004833D0"/>
    <w:rsid w:val="0048511D"/>
    <w:rsid w:val="0048646F"/>
    <w:rsid w:val="00492C94"/>
    <w:rsid w:val="004953C1"/>
    <w:rsid w:val="0049591F"/>
    <w:rsid w:val="004A3038"/>
    <w:rsid w:val="004A50F3"/>
    <w:rsid w:val="004A5141"/>
    <w:rsid w:val="004B1FD2"/>
    <w:rsid w:val="004B5931"/>
    <w:rsid w:val="004B764A"/>
    <w:rsid w:val="004C3B11"/>
    <w:rsid w:val="004C65D9"/>
    <w:rsid w:val="004D13A7"/>
    <w:rsid w:val="004D6371"/>
    <w:rsid w:val="004E1FA2"/>
    <w:rsid w:val="004E5404"/>
    <w:rsid w:val="004E5971"/>
    <w:rsid w:val="004E6090"/>
    <w:rsid w:val="004F5149"/>
    <w:rsid w:val="00505A5B"/>
    <w:rsid w:val="0050722F"/>
    <w:rsid w:val="00507BAE"/>
    <w:rsid w:val="00513425"/>
    <w:rsid w:val="00513CF8"/>
    <w:rsid w:val="00517CFE"/>
    <w:rsid w:val="00523F5E"/>
    <w:rsid w:val="00527360"/>
    <w:rsid w:val="00527E3F"/>
    <w:rsid w:val="00534DD1"/>
    <w:rsid w:val="00540A60"/>
    <w:rsid w:val="00540C4A"/>
    <w:rsid w:val="005422F8"/>
    <w:rsid w:val="00545132"/>
    <w:rsid w:val="00546566"/>
    <w:rsid w:val="0054676B"/>
    <w:rsid w:val="00546F60"/>
    <w:rsid w:val="00547A95"/>
    <w:rsid w:val="0055243B"/>
    <w:rsid w:val="005575EC"/>
    <w:rsid w:val="005623AE"/>
    <w:rsid w:val="0056397D"/>
    <w:rsid w:val="005645CA"/>
    <w:rsid w:val="005650F2"/>
    <w:rsid w:val="005758A1"/>
    <w:rsid w:val="005758FA"/>
    <w:rsid w:val="00581EF2"/>
    <w:rsid w:val="005834EE"/>
    <w:rsid w:val="00584171"/>
    <w:rsid w:val="00587ED3"/>
    <w:rsid w:val="00590547"/>
    <w:rsid w:val="00590F0C"/>
    <w:rsid w:val="00591584"/>
    <w:rsid w:val="005A24A2"/>
    <w:rsid w:val="005A7FBB"/>
    <w:rsid w:val="005B2E01"/>
    <w:rsid w:val="005B5614"/>
    <w:rsid w:val="005C03D3"/>
    <w:rsid w:val="005C2B4F"/>
    <w:rsid w:val="005C673B"/>
    <w:rsid w:val="005C715D"/>
    <w:rsid w:val="005D3577"/>
    <w:rsid w:val="005D6893"/>
    <w:rsid w:val="005E1326"/>
    <w:rsid w:val="005E162D"/>
    <w:rsid w:val="005E334C"/>
    <w:rsid w:val="005E44B7"/>
    <w:rsid w:val="005E66EB"/>
    <w:rsid w:val="005E67ED"/>
    <w:rsid w:val="005F0918"/>
    <w:rsid w:val="005F34C7"/>
    <w:rsid w:val="005F7AD8"/>
    <w:rsid w:val="006023C7"/>
    <w:rsid w:val="00604B6B"/>
    <w:rsid w:val="00604CFE"/>
    <w:rsid w:val="00606441"/>
    <w:rsid w:val="006175EC"/>
    <w:rsid w:val="0062359D"/>
    <w:rsid w:val="006255D3"/>
    <w:rsid w:val="0062797E"/>
    <w:rsid w:val="0063193C"/>
    <w:rsid w:val="006328D2"/>
    <w:rsid w:val="00643B7A"/>
    <w:rsid w:val="00644560"/>
    <w:rsid w:val="00656110"/>
    <w:rsid w:val="00657B03"/>
    <w:rsid w:val="00662B51"/>
    <w:rsid w:val="00674481"/>
    <w:rsid w:val="00674B0A"/>
    <w:rsid w:val="00676D0B"/>
    <w:rsid w:val="006807C8"/>
    <w:rsid w:val="00682B4E"/>
    <w:rsid w:val="00683091"/>
    <w:rsid w:val="0068464D"/>
    <w:rsid w:val="006853D6"/>
    <w:rsid w:val="00685650"/>
    <w:rsid w:val="00694B06"/>
    <w:rsid w:val="00696EA0"/>
    <w:rsid w:val="006A0F81"/>
    <w:rsid w:val="006B1314"/>
    <w:rsid w:val="006C3718"/>
    <w:rsid w:val="006C3FDE"/>
    <w:rsid w:val="006D5C58"/>
    <w:rsid w:val="006D6D2D"/>
    <w:rsid w:val="006E0C58"/>
    <w:rsid w:val="006E3861"/>
    <w:rsid w:val="006E4584"/>
    <w:rsid w:val="006E4C34"/>
    <w:rsid w:val="006F2FF3"/>
    <w:rsid w:val="006F408A"/>
    <w:rsid w:val="006F493D"/>
    <w:rsid w:val="006F6C34"/>
    <w:rsid w:val="007073E4"/>
    <w:rsid w:val="0070769C"/>
    <w:rsid w:val="00711877"/>
    <w:rsid w:val="00711E1C"/>
    <w:rsid w:val="0071462C"/>
    <w:rsid w:val="0071487A"/>
    <w:rsid w:val="00717C09"/>
    <w:rsid w:val="00722381"/>
    <w:rsid w:val="00725050"/>
    <w:rsid w:val="00725B56"/>
    <w:rsid w:val="00725BD5"/>
    <w:rsid w:val="00727111"/>
    <w:rsid w:val="00735C3D"/>
    <w:rsid w:val="00737505"/>
    <w:rsid w:val="00740BCE"/>
    <w:rsid w:val="00746214"/>
    <w:rsid w:val="00747E8F"/>
    <w:rsid w:val="0075295D"/>
    <w:rsid w:val="0075671F"/>
    <w:rsid w:val="0076295A"/>
    <w:rsid w:val="00762985"/>
    <w:rsid w:val="00765364"/>
    <w:rsid w:val="00765714"/>
    <w:rsid w:val="00767F33"/>
    <w:rsid w:val="00770257"/>
    <w:rsid w:val="0078474A"/>
    <w:rsid w:val="00794E26"/>
    <w:rsid w:val="00796785"/>
    <w:rsid w:val="007A05F6"/>
    <w:rsid w:val="007A2DA1"/>
    <w:rsid w:val="007C2027"/>
    <w:rsid w:val="007C6656"/>
    <w:rsid w:val="007D6302"/>
    <w:rsid w:val="007E3A1B"/>
    <w:rsid w:val="007E4E46"/>
    <w:rsid w:val="007E7BB8"/>
    <w:rsid w:val="007F6B17"/>
    <w:rsid w:val="007F7182"/>
    <w:rsid w:val="007F7637"/>
    <w:rsid w:val="00803AF8"/>
    <w:rsid w:val="008100DA"/>
    <w:rsid w:val="00811301"/>
    <w:rsid w:val="00811D7E"/>
    <w:rsid w:val="008223E2"/>
    <w:rsid w:val="0083216B"/>
    <w:rsid w:val="00840667"/>
    <w:rsid w:val="0084071C"/>
    <w:rsid w:val="0084612E"/>
    <w:rsid w:val="00852E1D"/>
    <w:rsid w:val="008539B7"/>
    <w:rsid w:val="0085623C"/>
    <w:rsid w:val="00862423"/>
    <w:rsid w:val="008677D1"/>
    <w:rsid w:val="00872F96"/>
    <w:rsid w:val="0088148E"/>
    <w:rsid w:val="0088351E"/>
    <w:rsid w:val="00884626"/>
    <w:rsid w:val="008A0F4E"/>
    <w:rsid w:val="008A12D7"/>
    <w:rsid w:val="008A31AF"/>
    <w:rsid w:val="008A7952"/>
    <w:rsid w:val="008B02E0"/>
    <w:rsid w:val="008B061E"/>
    <w:rsid w:val="008B1693"/>
    <w:rsid w:val="008B3E2C"/>
    <w:rsid w:val="008B3F4D"/>
    <w:rsid w:val="008B6D70"/>
    <w:rsid w:val="008C64E3"/>
    <w:rsid w:val="008D5138"/>
    <w:rsid w:val="008D612A"/>
    <w:rsid w:val="008E2325"/>
    <w:rsid w:val="008E7350"/>
    <w:rsid w:val="008F1649"/>
    <w:rsid w:val="008F3923"/>
    <w:rsid w:val="008F3F7D"/>
    <w:rsid w:val="008F5F3C"/>
    <w:rsid w:val="0090065D"/>
    <w:rsid w:val="00905B9C"/>
    <w:rsid w:val="0091066A"/>
    <w:rsid w:val="009123F5"/>
    <w:rsid w:val="00914C4E"/>
    <w:rsid w:val="00915F72"/>
    <w:rsid w:val="00917671"/>
    <w:rsid w:val="00920AAB"/>
    <w:rsid w:val="009216EC"/>
    <w:rsid w:val="00922340"/>
    <w:rsid w:val="00923984"/>
    <w:rsid w:val="009313E7"/>
    <w:rsid w:val="00935264"/>
    <w:rsid w:val="00940F8C"/>
    <w:rsid w:val="00941513"/>
    <w:rsid w:val="00943A77"/>
    <w:rsid w:val="00954F46"/>
    <w:rsid w:val="00962844"/>
    <w:rsid w:val="00962F85"/>
    <w:rsid w:val="00964AFB"/>
    <w:rsid w:val="00964F4D"/>
    <w:rsid w:val="00965BF9"/>
    <w:rsid w:val="00965F22"/>
    <w:rsid w:val="009673C0"/>
    <w:rsid w:val="009721E4"/>
    <w:rsid w:val="0097325E"/>
    <w:rsid w:val="00980092"/>
    <w:rsid w:val="009809CF"/>
    <w:rsid w:val="00982B77"/>
    <w:rsid w:val="00984CF6"/>
    <w:rsid w:val="00985EF6"/>
    <w:rsid w:val="009879E9"/>
    <w:rsid w:val="00987BD4"/>
    <w:rsid w:val="00987CB5"/>
    <w:rsid w:val="00991BF9"/>
    <w:rsid w:val="00991EF6"/>
    <w:rsid w:val="00996AF0"/>
    <w:rsid w:val="00997894"/>
    <w:rsid w:val="009A1435"/>
    <w:rsid w:val="009A3863"/>
    <w:rsid w:val="009A468C"/>
    <w:rsid w:val="009A7959"/>
    <w:rsid w:val="009A7A4D"/>
    <w:rsid w:val="009B2130"/>
    <w:rsid w:val="009B25E6"/>
    <w:rsid w:val="009B5EE7"/>
    <w:rsid w:val="009B70EA"/>
    <w:rsid w:val="009C187B"/>
    <w:rsid w:val="009C202D"/>
    <w:rsid w:val="009C60A8"/>
    <w:rsid w:val="009D1B68"/>
    <w:rsid w:val="009D2159"/>
    <w:rsid w:val="009D4EE6"/>
    <w:rsid w:val="009D55FE"/>
    <w:rsid w:val="009E0D8F"/>
    <w:rsid w:val="009E320D"/>
    <w:rsid w:val="009E35EF"/>
    <w:rsid w:val="009E3B76"/>
    <w:rsid w:val="009F0E26"/>
    <w:rsid w:val="009F2085"/>
    <w:rsid w:val="009F279B"/>
    <w:rsid w:val="009F6075"/>
    <w:rsid w:val="009F6EC5"/>
    <w:rsid w:val="00A00401"/>
    <w:rsid w:val="00A04B67"/>
    <w:rsid w:val="00A10E19"/>
    <w:rsid w:val="00A1781D"/>
    <w:rsid w:val="00A22950"/>
    <w:rsid w:val="00A24413"/>
    <w:rsid w:val="00A3162A"/>
    <w:rsid w:val="00A367E0"/>
    <w:rsid w:val="00A44503"/>
    <w:rsid w:val="00A46528"/>
    <w:rsid w:val="00A50128"/>
    <w:rsid w:val="00A5133F"/>
    <w:rsid w:val="00A51F93"/>
    <w:rsid w:val="00A55778"/>
    <w:rsid w:val="00A55F40"/>
    <w:rsid w:val="00A66A4D"/>
    <w:rsid w:val="00A6708A"/>
    <w:rsid w:val="00A76C42"/>
    <w:rsid w:val="00A77A3A"/>
    <w:rsid w:val="00A77FCD"/>
    <w:rsid w:val="00A81A83"/>
    <w:rsid w:val="00A869A1"/>
    <w:rsid w:val="00A86EA2"/>
    <w:rsid w:val="00A93830"/>
    <w:rsid w:val="00A95E71"/>
    <w:rsid w:val="00A96B9C"/>
    <w:rsid w:val="00AA4B09"/>
    <w:rsid w:val="00AA4DDE"/>
    <w:rsid w:val="00AA50FE"/>
    <w:rsid w:val="00AA7BCF"/>
    <w:rsid w:val="00AB51BA"/>
    <w:rsid w:val="00AB5B04"/>
    <w:rsid w:val="00AB65B5"/>
    <w:rsid w:val="00AC0B06"/>
    <w:rsid w:val="00AC1330"/>
    <w:rsid w:val="00AC4A0E"/>
    <w:rsid w:val="00AC66BA"/>
    <w:rsid w:val="00AD57F8"/>
    <w:rsid w:val="00AD7402"/>
    <w:rsid w:val="00AD796B"/>
    <w:rsid w:val="00AE14FD"/>
    <w:rsid w:val="00AE4C91"/>
    <w:rsid w:val="00AE5DF8"/>
    <w:rsid w:val="00AE7C17"/>
    <w:rsid w:val="00AF0677"/>
    <w:rsid w:val="00B139E2"/>
    <w:rsid w:val="00B14E0E"/>
    <w:rsid w:val="00B1532E"/>
    <w:rsid w:val="00B155E2"/>
    <w:rsid w:val="00B15F13"/>
    <w:rsid w:val="00B16A65"/>
    <w:rsid w:val="00B17BF1"/>
    <w:rsid w:val="00B2188F"/>
    <w:rsid w:val="00B25478"/>
    <w:rsid w:val="00B34109"/>
    <w:rsid w:val="00B35026"/>
    <w:rsid w:val="00B35147"/>
    <w:rsid w:val="00B35E21"/>
    <w:rsid w:val="00B375D4"/>
    <w:rsid w:val="00B4307F"/>
    <w:rsid w:val="00B44D51"/>
    <w:rsid w:val="00B45119"/>
    <w:rsid w:val="00B50CF4"/>
    <w:rsid w:val="00B51D8F"/>
    <w:rsid w:val="00B570B8"/>
    <w:rsid w:val="00B572A7"/>
    <w:rsid w:val="00B60D7A"/>
    <w:rsid w:val="00B612FB"/>
    <w:rsid w:val="00B6505B"/>
    <w:rsid w:val="00B663F4"/>
    <w:rsid w:val="00B70AB0"/>
    <w:rsid w:val="00B71258"/>
    <w:rsid w:val="00B7627A"/>
    <w:rsid w:val="00B772ED"/>
    <w:rsid w:val="00B77775"/>
    <w:rsid w:val="00B81E15"/>
    <w:rsid w:val="00B82277"/>
    <w:rsid w:val="00B952E8"/>
    <w:rsid w:val="00BA1BAA"/>
    <w:rsid w:val="00BA2F25"/>
    <w:rsid w:val="00BA4A9E"/>
    <w:rsid w:val="00BA591E"/>
    <w:rsid w:val="00BB2334"/>
    <w:rsid w:val="00BB4D94"/>
    <w:rsid w:val="00BC083E"/>
    <w:rsid w:val="00BD0482"/>
    <w:rsid w:val="00BD273B"/>
    <w:rsid w:val="00BD6D85"/>
    <w:rsid w:val="00BD7550"/>
    <w:rsid w:val="00BD79EB"/>
    <w:rsid w:val="00BE0E4C"/>
    <w:rsid w:val="00BE3E78"/>
    <w:rsid w:val="00BE6D7E"/>
    <w:rsid w:val="00BF2348"/>
    <w:rsid w:val="00BF3216"/>
    <w:rsid w:val="00BF3A06"/>
    <w:rsid w:val="00BF560D"/>
    <w:rsid w:val="00BF5B56"/>
    <w:rsid w:val="00BF5DF6"/>
    <w:rsid w:val="00C02174"/>
    <w:rsid w:val="00C04A6A"/>
    <w:rsid w:val="00C04DF1"/>
    <w:rsid w:val="00C06083"/>
    <w:rsid w:val="00C1302F"/>
    <w:rsid w:val="00C132CF"/>
    <w:rsid w:val="00C15A4B"/>
    <w:rsid w:val="00C15ECF"/>
    <w:rsid w:val="00C16571"/>
    <w:rsid w:val="00C20D91"/>
    <w:rsid w:val="00C21968"/>
    <w:rsid w:val="00C23C2D"/>
    <w:rsid w:val="00C24D70"/>
    <w:rsid w:val="00C26DEC"/>
    <w:rsid w:val="00C30661"/>
    <w:rsid w:val="00C30AA1"/>
    <w:rsid w:val="00C3292B"/>
    <w:rsid w:val="00C402AB"/>
    <w:rsid w:val="00C40492"/>
    <w:rsid w:val="00C4276C"/>
    <w:rsid w:val="00C431AE"/>
    <w:rsid w:val="00C44996"/>
    <w:rsid w:val="00C475B5"/>
    <w:rsid w:val="00C476D6"/>
    <w:rsid w:val="00C47B0B"/>
    <w:rsid w:val="00C60142"/>
    <w:rsid w:val="00C632C4"/>
    <w:rsid w:val="00C77A2E"/>
    <w:rsid w:val="00C80604"/>
    <w:rsid w:val="00C819B2"/>
    <w:rsid w:val="00C81D85"/>
    <w:rsid w:val="00C8370A"/>
    <w:rsid w:val="00C83FDD"/>
    <w:rsid w:val="00C846B9"/>
    <w:rsid w:val="00C852DB"/>
    <w:rsid w:val="00C85560"/>
    <w:rsid w:val="00C97690"/>
    <w:rsid w:val="00CA14D2"/>
    <w:rsid w:val="00CA223E"/>
    <w:rsid w:val="00CA3197"/>
    <w:rsid w:val="00CA410E"/>
    <w:rsid w:val="00CA7007"/>
    <w:rsid w:val="00CB10AA"/>
    <w:rsid w:val="00CB1897"/>
    <w:rsid w:val="00CB26F4"/>
    <w:rsid w:val="00CB506A"/>
    <w:rsid w:val="00CC0ECF"/>
    <w:rsid w:val="00CC26CD"/>
    <w:rsid w:val="00CC38C7"/>
    <w:rsid w:val="00CC4257"/>
    <w:rsid w:val="00CC4938"/>
    <w:rsid w:val="00CC4CFB"/>
    <w:rsid w:val="00CC6C37"/>
    <w:rsid w:val="00CD20FC"/>
    <w:rsid w:val="00CD253C"/>
    <w:rsid w:val="00CD254C"/>
    <w:rsid w:val="00CD289B"/>
    <w:rsid w:val="00CD426C"/>
    <w:rsid w:val="00CD7011"/>
    <w:rsid w:val="00CE6974"/>
    <w:rsid w:val="00CF0766"/>
    <w:rsid w:val="00CF7D63"/>
    <w:rsid w:val="00D00877"/>
    <w:rsid w:val="00D03A88"/>
    <w:rsid w:val="00D07328"/>
    <w:rsid w:val="00D07B2F"/>
    <w:rsid w:val="00D26461"/>
    <w:rsid w:val="00D32DB6"/>
    <w:rsid w:val="00D36CEE"/>
    <w:rsid w:val="00D40A97"/>
    <w:rsid w:val="00D46675"/>
    <w:rsid w:val="00D47186"/>
    <w:rsid w:val="00D508A0"/>
    <w:rsid w:val="00D530F5"/>
    <w:rsid w:val="00D5516B"/>
    <w:rsid w:val="00D62B73"/>
    <w:rsid w:val="00D71165"/>
    <w:rsid w:val="00D747FF"/>
    <w:rsid w:val="00D81981"/>
    <w:rsid w:val="00D83A3C"/>
    <w:rsid w:val="00D84233"/>
    <w:rsid w:val="00D84BEA"/>
    <w:rsid w:val="00D877E3"/>
    <w:rsid w:val="00D90B76"/>
    <w:rsid w:val="00D95D85"/>
    <w:rsid w:val="00D95E10"/>
    <w:rsid w:val="00D96E9F"/>
    <w:rsid w:val="00D978C3"/>
    <w:rsid w:val="00DA4338"/>
    <w:rsid w:val="00DA49F1"/>
    <w:rsid w:val="00DB128B"/>
    <w:rsid w:val="00DB46F6"/>
    <w:rsid w:val="00DC011A"/>
    <w:rsid w:val="00DC136B"/>
    <w:rsid w:val="00DC5CC1"/>
    <w:rsid w:val="00DC7043"/>
    <w:rsid w:val="00DD3599"/>
    <w:rsid w:val="00DD7D80"/>
    <w:rsid w:val="00DE0BAD"/>
    <w:rsid w:val="00DE1CB8"/>
    <w:rsid w:val="00DE448F"/>
    <w:rsid w:val="00DE47E1"/>
    <w:rsid w:val="00DF0BE7"/>
    <w:rsid w:val="00DF4318"/>
    <w:rsid w:val="00DF5B14"/>
    <w:rsid w:val="00E05363"/>
    <w:rsid w:val="00E068F5"/>
    <w:rsid w:val="00E07D42"/>
    <w:rsid w:val="00E22F76"/>
    <w:rsid w:val="00E34F6B"/>
    <w:rsid w:val="00E35B44"/>
    <w:rsid w:val="00E36B7D"/>
    <w:rsid w:val="00E42EBD"/>
    <w:rsid w:val="00E437A8"/>
    <w:rsid w:val="00E441EE"/>
    <w:rsid w:val="00E45EDF"/>
    <w:rsid w:val="00E466EC"/>
    <w:rsid w:val="00E53366"/>
    <w:rsid w:val="00E571B8"/>
    <w:rsid w:val="00E655DB"/>
    <w:rsid w:val="00E71505"/>
    <w:rsid w:val="00E75FA5"/>
    <w:rsid w:val="00E77489"/>
    <w:rsid w:val="00E80358"/>
    <w:rsid w:val="00E847B8"/>
    <w:rsid w:val="00E85F28"/>
    <w:rsid w:val="00E91F3B"/>
    <w:rsid w:val="00E9267B"/>
    <w:rsid w:val="00E9563D"/>
    <w:rsid w:val="00EA54E7"/>
    <w:rsid w:val="00EA55A8"/>
    <w:rsid w:val="00EA5A0A"/>
    <w:rsid w:val="00EA6839"/>
    <w:rsid w:val="00EB30CE"/>
    <w:rsid w:val="00EB6177"/>
    <w:rsid w:val="00EB7E2D"/>
    <w:rsid w:val="00EC049B"/>
    <w:rsid w:val="00EC124A"/>
    <w:rsid w:val="00EC5C10"/>
    <w:rsid w:val="00ED6455"/>
    <w:rsid w:val="00ED6A85"/>
    <w:rsid w:val="00EE0C7A"/>
    <w:rsid w:val="00EE0CC5"/>
    <w:rsid w:val="00EE4DE9"/>
    <w:rsid w:val="00EF0060"/>
    <w:rsid w:val="00EF36A6"/>
    <w:rsid w:val="00EF523A"/>
    <w:rsid w:val="00EF7E30"/>
    <w:rsid w:val="00F04556"/>
    <w:rsid w:val="00F06473"/>
    <w:rsid w:val="00F064DD"/>
    <w:rsid w:val="00F11803"/>
    <w:rsid w:val="00F146FE"/>
    <w:rsid w:val="00F14F4D"/>
    <w:rsid w:val="00F152EA"/>
    <w:rsid w:val="00F20A21"/>
    <w:rsid w:val="00F24BB2"/>
    <w:rsid w:val="00F26432"/>
    <w:rsid w:val="00F26C70"/>
    <w:rsid w:val="00F27A95"/>
    <w:rsid w:val="00F33288"/>
    <w:rsid w:val="00F34D99"/>
    <w:rsid w:val="00F44796"/>
    <w:rsid w:val="00F517F2"/>
    <w:rsid w:val="00F543DE"/>
    <w:rsid w:val="00F77E48"/>
    <w:rsid w:val="00F80A0A"/>
    <w:rsid w:val="00F870FD"/>
    <w:rsid w:val="00F9207F"/>
    <w:rsid w:val="00F94497"/>
    <w:rsid w:val="00F95EC2"/>
    <w:rsid w:val="00FA1523"/>
    <w:rsid w:val="00FA2276"/>
    <w:rsid w:val="00FA3411"/>
    <w:rsid w:val="00FB122D"/>
    <w:rsid w:val="00FB4E49"/>
    <w:rsid w:val="00FB760F"/>
    <w:rsid w:val="00FC155D"/>
    <w:rsid w:val="00FC205D"/>
    <w:rsid w:val="00FC3030"/>
    <w:rsid w:val="00FD3201"/>
    <w:rsid w:val="00FD46E0"/>
    <w:rsid w:val="00FD5FD3"/>
    <w:rsid w:val="00FE0C54"/>
    <w:rsid w:val="00FE11AA"/>
    <w:rsid w:val="00FE3FAD"/>
    <w:rsid w:val="00FE576B"/>
    <w:rsid w:val="00FF257B"/>
    <w:rsid w:val="00FF3C7E"/>
    <w:rsid w:val="00FF3F15"/>
    <w:rsid w:val="00FF49F8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902DD"/>
  <w14:defaultImageDpi w14:val="300"/>
  <w15:chartTrackingRefBased/>
  <w15:docId w15:val="{C250356A-BE74-445F-AC43-990CCED3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E26"/>
    <w:pPr>
      <w:suppressAutoHyphens/>
    </w:pPr>
    <w:rPr>
      <w:rFonts w:ascii="Times New Roman" w:eastAsia="Times New Roman" w:hAnsi="Times New Roman"/>
      <w:kern w:val="1"/>
      <w:sz w:val="24"/>
      <w:szCs w:val="24"/>
      <w:lang w:val="de-DE" w:eastAsia="zh-CN"/>
    </w:rPr>
  </w:style>
  <w:style w:type="paragraph" w:styleId="Heading1">
    <w:name w:val="heading 1"/>
    <w:basedOn w:val="Normal"/>
    <w:next w:val="BodyText"/>
    <w:link w:val="Heading1Char"/>
    <w:qFormat/>
    <w:rsid w:val="009F0E26"/>
    <w:pPr>
      <w:keepNext/>
      <w:spacing w:before="240" w:after="60"/>
      <w:outlineLvl w:val="0"/>
    </w:pPr>
    <w:rPr>
      <w:rFonts w:ascii="Calibri" w:hAnsi="Calibri"/>
      <w:b/>
      <w:bCs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9F0E2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9F0E2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9F0E2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BodyText"/>
    <w:link w:val="Heading5Char"/>
    <w:qFormat/>
    <w:rsid w:val="009F0E2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link w:val="Heading6Char"/>
    <w:qFormat/>
    <w:rsid w:val="009F0E26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BodyText"/>
    <w:link w:val="Heading7Char"/>
    <w:qFormat/>
    <w:rsid w:val="009F0E26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9F0E2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BodyText"/>
    <w:link w:val="Heading9Char"/>
    <w:qFormat/>
    <w:rsid w:val="009F0E2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F0E26"/>
    <w:rPr>
      <w:rFonts w:ascii="Calibri" w:eastAsia="Times New Roman" w:hAnsi="Calibri" w:cs="Arial"/>
      <w:b/>
      <w:bCs/>
      <w:kern w:val="1"/>
      <w:sz w:val="28"/>
      <w:szCs w:val="32"/>
      <w:lang w:val="de-DE" w:eastAsia="zh-CN"/>
    </w:rPr>
  </w:style>
  <w:style w:type="character" w:customStyle="1" w:styleId="Heading2Char">
    <w:name w:val="Heading 2 Char"/>
    <w:link w:val="Heading2"/>
    <w:rsid w:val="009F0E26"/>
    <w:rPr>
      <w:rFonts w:ascii="Arial" w:eastAsia="Times New Roman" w:hAnsi="Arial"/>
      <w:b/>
      <w:bCs/>
      <w:i/>
      <w:iCs/>
      <w:kern w:val="1"/>
      <w:sz w:val="28"/>
      <w:szCs w:val="28"/>
      <w:lang w:val="de-DE" w:eastAsia="zh-CN"/>
    </w:rPr>
  </w:style>
  <w:style w:type="character" w:customStyle="1" w:styleId="Heading3Char">
    <w:name w:val="Heading 3 Char"/>
    <w:link w:val="Heading3"/>
    <w:rsid w:val="009F0E26"/>
    <w:rPr>
      <w:rFonts w:ascii="Arial" w:eastAsia="Times New Roman" w:hAnsi="Arial"/>
      <w:b/>
      <w:bCs/>
      <w:kern w:val="1"/>
      <w:sz w:val="26"/>
      <w:szCs w:val="26"/>
      <w:lang w:val="de-DE" w:eastAsia="zh-CN"/>
    </w:rPr>
  </w:style>
  <w:style w:type="character" w:customStyle="1" w:styleId="Heading4Char">
    <w:name w:val="Heading 4 Char"/>
    <w:link w:val="Heading4"/>
    <w:rsid w:val="009F0E26"/>
    <w:rPr>
      <w:rFonts w:ascii="Times New Roman" w:eastAsia="Times New Roman" w:hAnsi="Times New Roman"/>
      <w:b/>
      <w:bCs/>
      <w:kern w:val="1"/>
      <w:sz w:val="28"/>
      <w:szCs w:val="28"/>
      <w:lang w:val="de-DE" w:eastAsia="zh-CN"/>
    </w:rPr>
  </w:style>
  <w:style w:type="character" w:customStyle="1" w:styleId="Heading5Char">
    <w:name w:val="Heading 5 Char"/>
    <w:link w:val="Heading5"/>
    <w:rsid w:val="009F0E26"/>
    <w:rPr>
      <w:rFonts w:ascii="Times New Roman" w:eastAsia="Times New Roman" w:hAnsi="Times New Roman"/>
      <w:b/>
      <w:bCs/>
      <w:i/>
      <w:iCs/>
      <w:kern w:val="1"/>
      <w:sz w:val="26"/>
      <w:szCs w:val="26"/>
      <w:lang w:val="de-DE" w:eastAsia="zh-CN"/>
    </w:rPr>
  </w:style>
  <w:style w:type="character" w:customStyle="1" w:styleId="Heading6Char">
    <w:name w:val="Heading 6 Char"/>
    <w:link w:val="Heading6"/>
    <w:rsid w:val="009F0E26"/>
    <w:rPr>
      <w:rFonts w:ascii="Times New Roman" w:eastAsia="Times New Roman" w:hAnsi="Times New Roman"/>
      <w:b/>
      <w:bCs/>
      <w:kern w:val="1"/>
      <w:lang w:val="de-DE" w:eastAsia="zh-CN"/>
    </w:rPr>
  </w:style>
  <w:style w:type="character" w:customStyle="1" w:styleId="Heading7Char">
    <w:name w:val="Heading 7 Char"/>
    <w:link w:val="Heading7"/>
    <w:rsid w:val="009F0E26"/>
    <w:rPr>
      <w:rFonts w:ascii="Times New Roman" w:eastAsia="Times New Roman" w:hAnsi="Times New Roman"/>
      <w:kern w:val="1"/>
      <w:sz w:val="24"/>
      <w:szCs w:val="24"/>
      <w:lang w:val="de-DE" w:eastAsia="zh-CN"/>
    </w:rPr>
  </w:style>
  <w:style w:type="character" w:customStyle="1" w:styleId="Heading8Char">
    <w:name w:val="Heading 8 Char"/>
    <w:link w:val="Heading8"/>
    <w:rsid w:val="009F0E26"/>
    <w:rPr>
      <w:rFonts w:ascii="Times New Roman" w:eastAsia="Times New Roman" w:hAnsi="Times New Roman"/>
      <w:i/>
      <w:iCs/>
      <w:kern w:val="1"/>
      <w:sz w:val="24"/>
      <w:szCs w:val="24"/>
      <w:lang w:val="de-DE" w:eastAsia="zh-CN"/>
    </w:rPr>
  </w:style>
  <w:style w:type="character" w:customStyle="1" w:styleId="Heading9Char">
    <w:name w:val="Heading 9 Char"/>
    <w:link w:val="Heading9"/>
    <w:rsid w:val="009F0E26"/>
    <w:rPr>
      <w:rFonts w:ascii="Arial" w:eastAsia="Times New Roman" w:hAnsi="Arial"/>
      <w:kern w:val="1"/>
      <w:lang w:val="de-DE" w:eastAsia="zh-CN"/>
    </w:rPr>
  </w:style>
  <w:style w:type="character" w:customStyle="1" w:styleId="WW8Num2z0">
    <w:name w:val="WW8Num2z0"/>
    <w:rsid w:val="009F0E26"/>
    <w:rPr>
      <w:rFonts w:ascii="Wingdings 2" w:hAnsi="Wingdings 2" w:cs="Wingdings 2"/>
    </w:rPr>
  </w:style>
  <w:style w:type="character" w:customStyle="1" w:styleId="WW8Num3z0">
    <w:name w:val="WW8Num3z0"/>
    <w:rsid w:val="009F0E26"/>
    <w:rPr>
      <w:rFonts w:ascii="Arial" w:hAnsi="Arial" w:cs="Arial"/>
      <w:b/>
      <w:i w:val="0"/>
      <w:sz w:val="30"/>
    </w:rPr>
  </w:style>
  <w:style w:type="character" w:customStyle="1" w:styleId="WW8Num4z0">
    <w:name w:val="WW8Num4z0"/>
    <w:rsid w:val="009F0E26"/>
    <w:rPr>
      <w:rFonts w:cs="Symbol"/>
      <w:b/>
      <w:bCs/>
      <w:sz w:val="28"/>
      <w:szCs w:val="32"/>
      <w:lang w:val="en-US" w:bidi="en-US"/>
    </w:rPr>
  </w:style>
  <w:style w:type="character" w:customStyle="1" w:styleId="WW8Num4z1">
    <w:name w:val="WW8Num4z1"/>
    <w:rsid w:val="009F0E26"/>
    <w:rPr>
      <w:i w:val="0"/>
      <w:iCs w:val="0"/>
      <w:caps w:val="0"/>
      <w:smallCaps w:val="0"/>
      <w:dstrike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z0">
    <w:name w:val="WW8Num5z0"/>
    <w:rsid w:val="009F0E26"/>
    <w:rPr>
      <w:rFonts w:ascii="Symbol" w:hAnsi="Symbol" w:cs="Symbol"/>
    </w:rPr>
  </w:style>
  <w:style w:type="character" w:customStyle="1" w:styleId="WW8Num5z1">
    <w:name w:val="WW8Num5z1"/>
    <w:rsid w:val="009F0E26"/>
    <w:rPr>
      <w:rFonts w:ascii="OpenSymbol" w:hAnsi="OpenSymbol" w:cs="OpenSymbol"/>
    </w:rPr>
  </w:style>
  <w:style w:type="character" w:customStyle="1" w:styleId="WW8Num6z0">
    <w:name w:val="WW8Num6z0"/>
    <w:rsid w:val="009F0E26"/>
    <w:rPr>
      <w:rFonts w:ascii="Symbol" w:hAnsi="Symbol" w:cs="Symbol"/>
    </w:rPr>
  </w:style>
  <w:style w:type="character" w:customStyle="1" w:styleId="WW8Num6z1">
    <w:name w:val="WW8Num6z1"/>
    <w:rsid w:val="009F0E26"/>
    <w:rPr>
      <w:rFonts w:ascii="Courier New" w:hAnsi="Courier New" w:cs="Courier New"/>
    </w:rPr>
  </w:style>
  <w:style w:type="character" w:customStyle="1" w:styleId="Absatz-Standardschriftart3">
    <w:name w:val="Absatz-Standardschriftart3"/>
    <w:rsid w:val="009F0E26"/>
  </w:style>
  <w:style w:type="character" w:customStyle="1" w:styleId="WW8Num1z0">
    <w:name w:val="WW8Num1z0"/>
    <w:rsid w:val="009F0E26"/>
    <w:rPr>
      <w:rFonts w:cs="Symbol"/>
      <w:b/>
      <w:bCs/>
      <w:sz w:val="28"/>
      <w:szCs w:val="32"/>
      <w:lang w:val="en-US" w:bidi="en-US"/>
    </w:rPr>
  </w:style>
  <w:style w:type="character" w:customStyle="1" w:styleId="WW8Num1z1">
    <w:name w:val="WW8Num1z1"/>
    <w:rsid w:val="009F0E26"/>
    <w:rPr>
      <w:i w:val="0"/>
      <w:iCs w:val="0"/>
      <w:caps w:val="0"/>
      <w:smallCaps w:val="0"/>
      <w:dstrike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z1">
    <w:name w:val="WW8Num3z1"/>
    <w:rsid w:val="009F0E26"/>
    <w:rPr>
      <w:rFonts w:ascii="OpenSymbol" w:hAnsi="OpenSymbol" w:cs="OpenSymbol"/>
    </w:rPr>
  </w:style>
  <w:style w:type="character" w:customStyle="1" w:styleId="WW8Num7z0">
    <w:name w:val="WW8Num7z0"/>
    <w:rsid w:val="009F0E26"/>
    <w:rPr>
      <w:rFonts w:ascii="Symbol" w:hAnsi="Symbol" w:cs="Symbol"/>
    </w:rPr>
  </w:style>
  <w:style w:type="character" w:customStyle="1" w:styleId="WW8Num8z0">
    <w:name w:val="WW8Num8z0"/>
    <w:rsid w:val="009F0E26"/>
    <w:rPr>
      <w:rFonts w:ascii="Symbol" w:hAnsi="Symbol" w:cs="Symbol"/>
    </w:rPr>
  </w:style>
  <w:style w:type="character" w:customStyle="1" w:styleId="WW8Num9z0">
    <w:name w:val="WW8Num9z0"/>
    <w:rsid w:val="009F0E26"/>
    <w:rPr>
      <w:rFonts w:ascii="Symbol" w:hAnsi="Symbol" w:cs="Symbol"/>
    </w:rPr>
  </w:style>
  <w:style w:type="character" w:customStyle="1" w:styleId="WW8Num10z0">
    <w:name w:val="WW8Num10z0"/>
    <w:rsid w:val="009F0E26"/>
    <w:rPr>
      <w:rFonts w:ascii="Arial" w:hAnsi="Arial" w:cs="Arial"/>
      <w:b/>
      <w:i w:val="0"/>
      <w:sz w:val="30"/>
    </w:rPr>
  </w:style>
  <w:style w:type="character" w:customStyle="1" w:styleId="WW8Num11z0">
    <w:name w:val="WW8Num11z0"/>
    <w:rsid w:val="009F0E26"/>
    <w:rPr>
      <w:rFonts w:ascii="Arial" w:hAnsi="Arial" w:cs="Arial"/>
      <w:b/>
      <w:i w:val="0"/>
      <w:sz w:val="30"/>
    </w:rPr>
  </w:style>
  <w:style w:type="character" w:customStyle="1" w:styleId="WW8Num11z1">
    <w:name w:val="WW8Num11z1"/>
    <w:rsid w:val="009F0E26"/>
    <w:rPr>
      <w:rFonts w:ascii="Courier New" w:hAnsi="Courier New" w:cs="Courier New"/>
    </w:rPr>
  </w:style>
  <w:style w:type="character" w:customStyle="1" w:styleId="Absatz-Standardschriftart2">
    <w:name w:val="Absatz-Standardschriftart2"/>
    <w:rsid w:val="009F0E26"/>
  </w:style>
  <w:style w:type="character" w:customStyle="1" w:styleId="WW-Absatz-Standardschriftart">
    <w:name w:val="WW-Absatz-Standardschriftart"/>
    <w:rsid w:val="009F0E26"/>
  </w:style>
  <w:style w:type="character" w:customStyle="1" w:styleId="WW8Num12z0">
    <w:name w:val="WW8Num12z0"/>
    <w:rsid w:val="009F0E26"/>
    <w:rPr>
      <w:rFonts w:ascii="Arial" w:hAnsi="Arial" w:cs="Arial"/>
      <w:b/>
      <w:i w:val="0"/>
      <w:sz w:val="30"/>
    </w:rPr>
  </w:style>
  <w:style w:type="character" w:customStyle="1" w:styleId="WW8Num12z1">
    <w:name w:val="WW8Num12z1"/>
    <w:rsid w:val="009F0E26"/>
    <w:rPr>
      <w:rFonts w:ascii="Courier New" w:hAnsi="Courier New" w:cs="Arial"/>
    </w:rPr>
  </w:style>
  <w:style w:type="character" w:customStyle="1" w:styleId="WW-Absatz-Standardschriftart1">
    <w:name w:val="WW-Absatz-Standardschriftart1"/>
    <w:rsid w:val="009F0E26"/>
  </w:style>
  <w:style w:type="character" w:customStyle="1" w:styleId="WW-Absatz-Standardschriftart11">
    <w:name w:val="WW-Absatz-Standardschriftart11"/>
    <w:rsid w:val="009F0E26"/>
  </w:style>
  <w:style w:type="character" w:customStyle="1" w:styleId="WW8Num1z2">
    <w:name w:val="WW8Num1z2"/>
    <w:rsid w:val="009F0E26"/>
    <w:rPr>
      <w:rFonts w:ascii="Courier New" w:hAnsi="Courier New" w:cs="Courier New"/>
    </w:rPr>
  </w:style>
  <w:style w:type="character" w:customStyle="1" w:styleId="WW8Num1z3">
    <w:name w:val="WW8Num1z3"/>
    <w:rsid w:val="009F0E26"/>
    <w:rPr>
      <w:rFonts w:ascii="Wingdings" w:hAnsi="Wingdings" w:cs="Wingdings"/>
    </w:rPr>
  </w:style>
  <w:style w:type="character" w:customStyle="1" w:styleId="WW8Num2z1">
    <w:name w:val="WW8Num2z1"/>
    <w:rsid w:val="009F0E26"/>
    <w:rPr>
      <w:rFonts w:ascii="Courier New" w:hAnsi="Courier New" w:cs="Courier New"/>
    </w:rPr>
  </w:style>
  <w:style w:type="character" w:customStyle="1" w:styleId="WW8Num13z0">
    <w:name w:val="WW8Num13z0"/>
    <w:rsid w:val="009F0E26"/>
    <w:rPr>
      <w:rFonts w:ascii="Symbol" w:hAnsi="Symbol" w:cs="Symbol"/>
    </w:rPr>
  </w:style>
  <w:style w:type="character" w:customStyle="1" w:styleId="WW-Absatz-Standardschriftart111">
    <w:name w:val="WW-Absatz-Standardschriftart111"/>
    <w:rsid w:val="009F0E26"/>
  </w:style>
  <w:style w:type="character" w:customStyle="1" w:styleId="WW-Absatz-Standardschriftart1111">
    <w:name w:val="WW-Absatz-Standardschriftart1111"/>
    <w:rsid w:val="009F0E26"/>
  </w:style>
  <w:style w:type="character" w:customStyle="1" w:styleId="WW8Num8z1">
    <w:name w:val="WW8Num8z1"/>
    <w:rsid w:val="009F0E26"/>
    <w:rPr>
      <w:rFonts w:ascii="Courier New" w:hAnsi="Courier New" w:cs="Courier New"/>
    </w:rPr>
  </w:style>
  <w:style w:type="character" w:customStyle="1" w:styleId="WW8Num8z2">
    <w:name w:val="WW8Num8z2"/>
    <w:rsid w:val="009F0E26"/>
    <w:rPr>
      <w:rFonts w:ascii="Wingdings" w:hAnsi="Wingdings" w:cs="Wingdings"/>
    </w:rPr>
  </w:style>
  <w:style w:type="character" w:customStyle="1" w:styleId="WW8Num9z1">
    <w:name w:val="WW8Num9z1"/>
    <w:rsid w:val="009F0E26"/>
    <w:rPr>
      <w:rFonts w:ascii="Courier New" w:hAnsi="Courier New" w:cs="Symbol"/>
    </w:rPr>
  </w:style>
  <w:style w:type="character" w:customStyle="1" w:styleId="WW8Num9z2">
    <w:name w:val="WW8Num9z2"/>
    <w:rsid w:val="009F0E26"/>
    <w:rPr>
      <w:rFonts w:ascii="Wingdings" w:hAnsi="Wingdings" w:cs="Wingdings"/>
    </w:rPr>
  </w:style>
  <w:style w:type="character" w:customStyle="1" w:styleId="WW8Num10z1">
    <w:name w:val="WW8Num10z1"/>
    <w:rsid w:val="009F0E26"/>
    <w:rPr>
      <w:rFonts w:ascii="Courier New" w:hAnsi="Courier New" w:cs="Courier New"/>
    </w:rPr>
  </w:style>
  <w:style w:type="character" w:customStyle="1" w:styleId="WW8Num10z2">
    <w:name w:val="WW8Num10z2"/>
    <w:rsid w:val="009F0E26"/>
    <w:rPr>
      <w:rFonts w:ascii="Wingdings" w:hAnsi="Wingdings" w:cs="Wingdings"/>
    </w:rPr>
  </w:style>
  <w:style w:type="character" w:customStyle="1" w:styleId="WW8Num11z2">
    <w:name w:val="WW8Num11z2"/>
    <w:rsid w:val="009F0E26"/>
    <w:rPr>
      <w:rFonts w:ascii="Wingdings" w:hAnsi="Wingdings" w:cs="Wingdings"/>
    </w:rPr>
  </w:style>
  <w:style w:type="character" w:customStyle="1" w:styleId="WW8Num11z3">
    <w:name w:val="WW8Num11z3"/>
    <w:rsid w:val="009F0E26"/>
    <w:rPr>
      <w:rFonts w:ascii="Symbol" w:hAnsi="Symbol" w:cs="Symbol"/>
    </w:rPr>
  </w:style>
  <w:style w:type="character" w:customStyle="1" w:styleId="WW8Num12z5">
    <w:name w:val="WW8Num12z5"/>
    <w:rsid w:val="009F0E26"/>
    <w:rPr>
      <w:rFonts w:ascii="Wingdings" w:hAnsi="Wingdings" w:cs="Wingdings"/>
    </w:rPr>
  </w:style>
  <w:style w:type="character" w:customStyle="1" w:styleId="WW8Num13z1">
    <w:name w:val="WW8Num13z1"/>
    <w:rsid w:val="009F0E26"/>
    <w:rPr>
      <w:rFonts w:ascii="Courier New" w:hAnsi="Courier New" w:cs="Courier New"/>
    </w:rPr>
  </w:style>
  <w:style w:type="character" w:customStyle="1" w:styleId="WW8Num13z2">
    <w:name w:val="WW8Num13z2"/>
    <w:rsid w:val="009F0E26"/>
    <w:rPr>
      <w:rFonts w:ascii="Wingdings" w:hAnsi="Wingdings" w:cs="Wingdings"/>
    </w:rPr>
  </w:style>
  <w:style w:type="character" w:customStyle="1" w:styleId="WW8Num14z0">
    <w:name w:val="WW8Num14z0"/>
    <w:rsid w:val="009F0E26"/>
    <w:rPr>
      <w:rFonts w:ascii="Arial" w:hAnsi="Arial" w:cs="Arial"/>
      <w:b/>
      <w:i w:val="0"/>
      <w:sz w:val="30"/>
    </w:rPr>
  </w:style>
  <w:style w:type="character" w:customStyle="1" w:styleId="WW8Num14z1">
    <w:name w:val="WW8Num14z1"/>
    <w:rsid w:val="009F0E26"/>
    <w:rPr>
      <w:rFonts w:ascii="Courier New" w:hAnsi="Courier New" w:cs="Courier New"/>
    </w:rPr>
  </w:style>
  <w:style w:type="character" w:customStyle="1" w:styleId="WW8Num14z2">
    <w:name w:val="WW8Num14z2"/>
    <w:rsid w:val="009F0E26"/>
    <w:rPr>
      <w:rFonts w:ascii="Wingdings" w:hAnsi="Wingdings" w:cs="Wingdings"/>
    </w:rPr>
  </w:style>
  <w:style w:type="character" w:customStyle="1" w:styleId="WW8Num15z0">
    <w:name w:val="WW8Num15z0"/>
    <w:rsid w:val="009F0E26"/>
    <w:rPr>
      <w:rFonts w:ascii="Arial" w:hAnsi="Arial" w:cs="Arial"/>
      <w:b/>
      <w:i w:val="0"/>
      <w:sz w:val="30"/>
    </w:rPr>
  </w:style>
  <w:style w:type="character" w:customStyle="1" w:styleId="WW8Num15z1">
    <w:name w:val="WW8Num15z1"/>
    <w:rsid w:val="009F0E26"/>
    <w:rPr>
      <w:rFonts w:ascii="Courier New" w:hAnsi="Courier New" w:cs="Courier New"/>
    </w:rPr>
  </w:style>
  <w:style w:type="character" w:customStyle="1" w:styleId="WW8Num15z2">
    <w:name w:val="WW8Num15z2"/>
    <w:rsid w:val="009F0E26"/>
    <w:rPr>
      <w:rFonts w:ascii="Wingdings" w:hAnsi="Wingdings" w:cs="Wingdings"/>
    </w:rPr>
  </w:style>
  <w:style w:type="character" w:customStyle="1" w:styleId="WW-Absatz-Standardschriftart11111">
    <w:name w:val="WW-Absatz-Standardschriftart11111"/>
    <w:rsid w:val="009F0E26"/>
  </w:style>
  <w:style w:type="character" w:customStyle="1" w:styleId="Absatz-Standardschriftart1">
    <w:name w:val="Absatz-Standardschriftart1"/>
    <w:rsid w:val="009F0E26"/>
  </w:style>
  <w:style w:type="character" w:customStyle="1" w:styleId="WW8Num2z2">
    <w:name w:val="WW8Num2z2"/>
    <w:rsid w:val="009F0E26"/>
    <w:rPr>
      <w:rFonts w:ascii="Wingdings" w:hAnsi="Wingdings" w:cs="Wingdings"/>
    </w:rPr>
  </w:style>
  <w:style w:type="character" w:customStyle="1" w:styleId="WW8Num2z3">
    <w:name w:val="WW8Num2z3"/>
    <w:rsid w:val="009F0E26"/>
    <w:rPr>
      <w:rFonts w:ascii="Symbol" w:hAnsi="Symbol" w:cs="Symbol"/>
    </w:rPr>
  </w:style>
  <w:style w:type="character" w:customStyle="1" w:styleId="WW8Num6z2">
    <w:name w:val="WW8Num6z2"/>
    <w:rsid w:val="009F0E26"/>
    <w:rPr>
      <w:rFonts w:ascii="Wingdings" w:hAnsi="Wingdings" w:cs="Wingdings"/>
    </w:rPr>
  </w:style>
  <w:style w:type="character" w:customStyle="1" w:styleId="WW8Num7z1">
    <w:name w:val="WW8Num7z1"/>
    <w:rsid w:val="009F0E26"/>
    <w:rPr>
      <w:rFonts w:ascii="Courier New" w:hAnsi="Courier New" w:cs="Courier New"/>
    </w:rPr>
  </w:style>
  <w:style w:type="character" w:customStyle="1" w:styleId="WW8Num7z2">
    <w:name w:val="WW8Num7z2"/>
    <w:rsid w:val="009F0E26"/>
    <w:rPr>
      <w:rFonts w:ascii="Wingdings" w:hAnsi="Wingdings" w:cs="Wingdings"/>
    </w:rPr>
  </w:style>
  <w:style w:type="character" w:customStyle="1" w:styleId="WW8Num16z0">
    <w:name w:val="WW8Num16z0"/>
    <w:rsid w:val="009F0E26"/>
    <w:rPr>
      <w:rFonts w:ascii="Wingdings 2" w:hAnsi="Wingdings 2" w:cs="Wingdings 2"/>
    </w:rPr>
  </w:style>
  <w:style w:type="character" w:customStyle="1" w:styleId="WW8Num16z1">
    <w:name w:val="WW8Num16z1"/>
    <w:rsid w:val="009F0E26"/>
    <w:rPr>
      <w:rFonts w:ascii="Courier New" w:hAnsi="Courier New" w:cs="Courier New"/>
    </w:rPr>
  </w:style>
  <w:style w:type="character" w:customStyle="1" w:styleId="WW8Num16z2">
    <w:name w:val="WW8Num16z2"/>
    <w:rsid w:val="009F0E26"/>
    <w:rPr>
      <w:rFonts w:ascii="Wingdings" w:hAnsi="Wingdings" w:cs="Wingdings"/>
    </w:rPr>
  </w:style>
  <w:style w:type="character" w:customStyle="1" w:styleId="WW8Num16z3">
    <w:name w:val="WW8Num16z3"/>
    <w:rsid w:val="009F0E26"/>
    <w:rPr>
      <w:rFonts w:ascii="Symbol" w:hAnsi="Symbol" w:cs="Symbol"/>
    </w:rPr>
  </w:style>
  <w:style w:type="character" w:customStyle="1" w:styleId="WW8Num17z0">
    <w:name w:val="WW8Num17z0"/>
    <w:rsid w:val="009F0E26"/>
    <w:rPr>
      <w:rFonts w:ascii="Symbol" w:hAnsi="Symbol" w:cs="Symbol"/>
    </w:rPr>
  </w:style>
  <w:style w:type="character" w:customStyle="1" w:styleId="WW8Num17z1">
    <w:name w:val="WW8Num17z1"/>
    <w:rsid w:val="009F0E26"/>
    <w:rPr>
      <w:rFonts w:ascii="Courier New" w:hAnsi="Courier New" w:cs="Symbol"/>
    </w:rPr>
  </w:style>
  <w:style w:type="character" w:customStyle="1" w:styleId="WW8Num17z5">
    <w:name w:val="WW8Num17z5"/>
    <w:rsid w:val="009F0E26"/>
    <w:rPr>
      <w:rFonts w:ascii="Wingdings" w:hAnsi="Wingdings" w:cs="Wingdings"/>
    </w:rPr>
  </w:style>
  <w:style w:type="character" w:customStyle="1" w:styleId="WW8Num18z0">
    <w:name w:val="WW8Num18z0"/>
    <w:rsid w:val="009F0E26"/>
    <w:rPr>
      <w:rFonts w:ascii="Symbol" w:hAnsi="Symbol" w:cs="Symbol"/>
    </w:rPr>
  </w:style>
  <w:style w:type="character" w:customStyle="1" w:styleId="WW8Num18z1">
    <w:name w:val="WW8Num18z1"/>
    <w:rsid w:val="009F0E26"/>
    <w:rPr>
      <w:rFonts w:ascii="Courier New" w:hAnsi="Courier New" w:cs="Symbol"/>
    </w:rPr>
  </w:style>
  <w:style w:type="character" w:customStyle="1" w:styleId="WW8Num18z2">
    <w:name w:val="WW8Num18z2"/>
    <w:rsid w:val="009F0E26"/>
    <w:rPr>
      <w:rFonts w:ascii="Wingdings" w:hAnsi="Wingdings" w:cs="Wingdings"/>
    </w:rPr>
  </w:style>
  <w:style w:type="character" w:customStyle="1" w:styleId="WW8Num19z0">
    <w:name w:val="WW8Num19z0"/>
    <w:rsid w:val="009F0E26"/>
    <w:rPr>
      <w:rFonts w:ascii="Symbol" w:hAnsi="Symbol" w:cs="Symbol"/>
    </w:rPr>
  </w:style>
  <w:style w:type="character" w:customStyle="1" w:styleId="WW8Num19z1">
    <w:name w:val="WW8Num19z1"/>
    <w:rsid w:val="009F0E26"/>
    <w:rPr>
      <w:rFonts w:ascii="Courier New" w:hAnsi="Courier New" w:cs="Calibri"/>
    </w:rPr>
  </w:style>
  <w:style w:type="character" w:customStyle="1" w:styleId="WW8Num19z2">
    <w:name w:val="WW8Num19z2"/>
    <w:rsid w:val="009F0E26"/>
    <w:rPr>
      <w:rFonts w:ascii="Wingdings" w:hAnsi="Wingdings" w:cs="Wingdings"/>
    </w:rPr>
  </w:style>
  <w:style w:type="character" w:customStyle="1" w:styleId="WW8Num21z0">
    <w:name w:val="WW8Num21z0"/>
    <w:rsid w:val="009F0E26"/>
    <w:rPr>
      <w:rFonts w:ascii="Symbol" w:hAnsi="Symbol" w:cs="Symbol"/>
    </w:rPr>
  </w:style>
  <w:style w:type="character" w:customStyle="1" w:styleId="WW8Num21z1">
    <w:name w:val="WW8Num21z1"/>
    <w:rsid w:val="009F0E26"/>
    <w:rPr>
      <w:rFonts w:ascii="Courier New" w:hAnsi="Courier New" w:cs="Symbol"/>
    </w:rPr>
  </w:style>
  <w:style w:type="character" w:customStyle="1" w:styleId="WW8Num21z2">
    <w:name w:val="WW8Num21z2"/>
    <w:rsid w:val="009F0E26"/>
    <w:rPr>
      <w:rFonts w:ascii="Wingdings" w:hAnsi="Wingdings" w:cs="Wingdings"/>
    </w:rPr>
  </w:style>
  <w:style w:type="character" w:customStyle="1" w:styleId="WW8Num22z0">
    <w:name w:val="WW8Num22z0"/>
    <w:rsid w:val="009F0E26"/>
    <w:rPr>
      <w:rFonts w:ascii="Symbol" w:hAnsi="Symbol" w:cs="Symbol"/>
    </w:rPr>
  </w:style>
  <w:style w:type="character" w:customStyle="1" w:styleId="WW8Num22z1">
    <w:name w:val="WW8Num22z1"/>
    <w:rsid w:val="009F0E26"/>
    <w:rPr>
      <w:rFonts w:ascii="Courier New" w:hAnsi="Courier New" w:cs="Symbol"/>
    </w:rPr>
  </w:style>
  <w:style w:type="character" w:customStyle="1" w:styleId="WW8Num22z2">
    <w:name w:val="WW8Num22z2"/>
    <w:rsid w:val="009F0E26"/>
    <w:rPr>
      <w:rFonts w:ascii="Wingdings" w:hAnsi="Wingdings" w:cs="Wingdings"/>
    </w:rPr>
  </w:style>
  <w:style w:type="character" w:customStyle="1" w:styleId="WW8Num23z0">
    <w:name w:val="WW8Num23z0"/>
    <w:rsid w:val="009F0E26"/>
    <w:rPr>
      <w:rFonts w:ascii="Symbol" w:hAnsi="Symbol" w:cs="Symbol"/>
    </w:rPr>
  </w:style>
  <w:style w:type="character" w:customStyle="1" w:styleId="WW8Num23z1">
    <w:name w:val="WW8Num23z1"/>
    <w:rsid w:val="009F0E26"/>
    <w:rPr>
      <w:rFonts w:ascii="Courier New" w:hAnsi="Courier New" w:cs="Calibri"/>
    </w:rPr>
  </w:style>
  <w:style w:type="character" w:customStyle="1" w:styleId="WW8Num23z2">
    <w:name w:val="WW8Num23z2"/>
    <w:rsid w:val="009F0E26"/>
    <w:rPr>
      <w:rFonts w:ascii="Wingdings" w:hAnsi="Wingdings" w:cs="Wingdings"/>
    </w:rPr>
  </w:style>
  <w:style w:type="character" w:customStyle="1" w:styleId="WW8Num24z0">
    <w:name w:val="WW8Num24z0"/>
    <w:rsid w:val="009F0E26"/>
    <w:rPr>
      <w:rFonts w:ascii="Calibri" w:hAnsi="Calibri" w:cs="Calibri"/>
      <w:b w:val="0"/>
      <w:i w:val="0"/>
      <w:iCs w:val="0"/>
      <w:caps w:val="0"/>
      <w:smallCaps w:val="0"/>
      <w:dstrike/>
      <w:vanish w:val="0"/>
      <w:spacing w:val="0"/>
      <w:kern w:val="1"/>
      <w:position w:val="0"/>
      <w:sz w:val="28"/>
      <w:u w:val="none"/>
      <w:vertAlign w:val="baseline"/>
      <w:em w:val="none"/>
    </w:rPr>
  </w:style>
  <w:style w:type="character" w:customStyle="1" w:styleId="WW8Num24z1">
    <w:name w:val="WW8Num24z1"/>
    <w:rsid w:val="009F0E26"/>
    <w:rPr>
      <w:i w:val="0"/>
      <w:iCs w:val="0"/>
      <w:caps w:val="0"/>
      <w:smallCaps w:val="0"/>
      <w:dstrike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5z0">
    <w:name w:val="WW8Num25z0"/>
    <w:rsid w:val="009F0E26"/>
    <w:rPr>
      <w:rFonts w:ascii="Arial" w:hAnsi="Arial" w:cs="Arial"/>
      <w:b/>
      <w:i w:val="0"/>
      <w:sz w:val="30"/>
    </w:rPr>
  </w:style>
  <w:style w:type="character" w:customStyle="1" w:styleId="WW8Num26z0">
    <w:name w:val="WW8Num26z0"/>
    <w:rsid w:val="009F0E26"/>
    <w:rPr>
      <w:rFonts w:ascii="Symbol" w:hAnsi="Symbol" w:cs="Symbol"/>
    </w:rPr>
  </w:style>
  <w:style w:type="character" w:customStyle="1" w:styleId="WW8Num26z1">
    <w:name w:val="WW8Num26z1"/>
    <w:rsid w:val="009F0E26"/>
    <w:rPr>
      <w:rFonts w:ascii="Courier New" w:hAnsi="Courier New" w:cs="Calibri"/>
    </w:rPr>
  </w:style>
  <w:style w:type="character" w:customStyle="1" w:styleId="WW8Num26z2">
    <w:name w:val="WW8Num26z2"/>
    <w:rsid w:val="009F0E26"/>
    <w:rPr>
      <w:rFonts w:ascii="Wingdings" w:hAnsi="Wingdings" w:cs="Wingdings"/>
    </w:rPr>
  </w:style>
  <w:style w:type="character" w:customStyle="1" w:styleId="WW8Num27z0">
    <w:name w:val="WW8Num27z0"/>
    <w:rsid w:val="009F0E26"/>
    <w:rPr>
      <w:rFonts w:ascii="Symbol" w:hAnsi="Symbol" w:cs="Symbol"/>
    </w:rPr>
  </w:style>
  <w:style w:type="character" w:customStyle="1" w:styleId="WW8Num27z1">
    <w:name w:val="WW8Num27z1"/>
    <w:rsid w:val="009F0E26"/>
    <w:rPr>
      <w:rFonts w:ascii="Courier New" w:hAnsi="Courier New" w:cs="Calibri"/>
    </w:rPr>
  </w:style>
  <w:style w:type="character" w:customStyle="1" w:styleId="WW8Num27z2">
    <w:name w:val="WW8Num27z2"/>
    <w:rsid w:val="009F0E26"/>
    <w:rPr>
      <w:rFonts w:ascii="Wingdings" w:hAnsi="Wingdings" w:cs="Wingdings"/>
    </w:rPr>
  </w:style>
  <w:style w:type="character" w:customStyle="1" w:styleId="WW8Num28z0">
    <w:name w:val="WW8Num28z0"/>
    <w:rsid w:val="009F0E26"/>
    <w:rPr>
      <w:rFonts w:ascii="Symbol" w:hAnsi="Symbol" w:cs="Symbol"/>
    </w:rPr>
  </w:style>
  <w:style w:type="character" w:customStyle="1" w:styleId="WW8Num28z1">
    <w:name w:val="WW8Num28z1"/>
    <w:rsid w:val="009F0E26"/>
    <w:rPr>
      <w:rFonts w:ascii="Courier New" w:hAnsi="Courier New" w:cs="Symbol"/>
    </w:rPr>
  </w:style>
  <w:style w:type="character" w:customStyle="1" w:styleId="WW8Num28z2">
    <w:name w:val="WW8Num28z2"/>
    <w:rsid w:val="009F0E26"/>
    <w:rPr>
      <w:rFonts w:ascii="Wingdings" w:hAnsi="Wingdings" w:cs="Wingdings"/>
    </w:rPr>
  </w:style>
  <w:style w:type="character" w:customStyle="1" w:styleId="WW8Num29z0">
    <w:name w:val="WW8Num29z0"/>
    <w:rsid w:val="009F0E26"/>
    <w:rPr>
      <w:rFonts w:ascii="Symbol" w:hAnsi="Symbol" w:cs="Symbol"/>
    </w:rPr>
  </w:style>
  <w:style w:type="character" w:customStyle="1" w:styleId="WW8Num29z1">
    <w:name w:val="WW8Num29z1"/>
    <w:rsid w:val="009F0E26"/>
    <w:rPr>
      <w:rFonts w:ascii="Courier New" w:hAnsi="Courier New" w:cs="Symbol"/>
    </w:rPr>
  </w:style>
  <w:style w:type="character" w:customStyle="1" w:styleId="WW8Num29z2">
    <w:name w:val="WW8Num29z2"/>
    <w:rsid w:val="009F0E26"/>
    <w:rPr>
      <w:rFonts w:ascii="Wingdings" w:hAnsi="Wingdings" w:cs="Wingdings"/>
    </w:rPr>
  </w:style>
  <w:style w:type="character" w:customStyle="1" w:styleId="WW8Num30z0">
    <w:name w:val="WW8Num30z0"/>
    <w:rsid w:val="009F0E26"/>
    <w:rPr>
      <w:rFonts w:ascii="Arial" w:hAnsi="Arial" w:cs="Arial"/>
      <w:b/>
      <w:i w:val="0"/>
      <w:sz w:val="30"/>
    </w:rPr>
  </w:style>
  <w:style w:type="character" w:customStyle="1" w:styleId="WW-DefaultParagraphFont">
    <w:name w:val="WW-Default Paragraph Font"/>
    <w:rsid w:val="009F0E26"/>
  </w:style>
  <w:style w:type="character" w:customStyle="1" w:styleId="StyleTrebuchetMS16ptBold">
    <w:name w:val="Style Trebuchet MS 16 pt Bold"/>
    <w:rsid w:val="009F0E26"/>
    <w:rPr>
      <w:rFonts w:ascii="Trebuchet MS" w:hAnsi="Trebuchet MS" w:cs="Trebuchet MS"/>
      <w:b/>
      <w:bCs/>
      <w:kern w:val="1"/>
      <w:sz w:val="28"/>
    </w:rPr>
  </w:style>
  <w:style w:type="character" w:customStyle="1" w:styleId="CommentReference1">
    <w:name w:val="Comment Reference1"/>
    <w:rsid w:val="009F0E26"/>
    <w:rPr>
      <w:sz w:val="16"/>
      <w:szCs w:val="16"/>
    </w:rPr>
  </w:style>
  <w:style w:type="character" w:customStyle="1" w:styleId="WW-Absatz-Standardschriftart111111">
    <w:name w:val="WW-Absatz-Standardschriftart111111"/>
    <w:rsid w:val="009F0E26"/>
  </w:style>
  <w:style w:type="character" w:customStyle="1" w:styleId="PageNumber1">
    <w:name w:val="Page Number1"/>
    <w:basedOn w:val="WW-DefaultParagraphFont"/>
    <w:rsid w:val="009F0E26"/>
  </w:style>
  <w:style w:type="character" w:customStyle="1" w:styleId="FootnoteCharacters">
    <w:name w:val="Footnote Characters"/>
    <w:rsid w:val="009F0E26"/>
    <w:rPr>
      <w:vertAlign w:val="superscript"/>
    </w:rPr>
  </w:style>
  <w:style w:type="character" w:customStyle="1" w:styleId="Bullets">
    <w:name w:val="Bullets"/>
    <w:rsid w:val="009F0E26"/>
    <w:rPr>
      <w:rFonts w:ascii="OpenSymbol" w:eastAsia="OpenSymbol" w:hAnsi="OpenSymbol" w:cs="OpenSymbol"/>
    </w:rPr>
  </w:style>
  <w:style w:type="character" w:customStyle="1" w:styleId="Kommentarzeichen2">
    <w:name w:val="Kommentarzeichen2"/>
    <w:rsid w:val="009F0E26"/>
    <w:rPr>
      <w:sz w:val="16"/>
      <w:szCs w:val="16"/>
    </w:rPr>
  </w:style>
  <w:style w:type="character" w:customStyle="1" w:styleId="Kommentarzeichen1">
    <w:name w:val="Kommentarzeichen1"/>
    <w:rsid w:val="009F0E26"/>
    <w:rPr>
      <w:sz w:val="16"/>
      <w:szCs w:val="16"/>
    </w:rPr>
  </w:style>
  <w:style w:type="character" w:customStyle="1" w:styleId="FootnoteReference1">
    <w:name w:val="Footnote Reference1"/>
    <w:rsid w:val="009F0E26"/>
    <w:rPr>
      <w:vertAlign w:val="superscript"/>
    </w:rPr>
  </w:style>
  <w:style w:type="character" w:customStyle="1" w:styleId="ListLabel1">
    <w:name w:val="ListLabel 1"/>
    <w:rsid w:val="009F0E26"/>
    <w:rPr>
      <w:rFonts w:cs="Symbol"/>
      <w:b/>
      <w:bCs/>
      <w:sz w:val="28"/>
      <w:szCs w:val="32"/>
      <w:lang w:val="en-US" w:bidi="en-US"/>
    </w:rPr>
  </w:style>
  <w:style w:type="character" w:customStyle="1" w:styleId="ListLabel2">
    <w:name w:val="ListLabel 2"/>
    <w:rsid w:val="009F0E26"/>
    <w:rPr>
      <w:i w:val="0"/>
      <w:iCs w:val="0"/>
      <w:caps w:val="0"/>
      <w:smallCaps w:val="0"/>
      <w:dstrike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ListLabel3">
    <w:name w:val="ListLabel 3"/>
    <w:rsid w:val="009F0E26"/>
    <w:rPr>
      <w:rFonts w:cs="Wingdings 2"/>
    </w:rPr>
  </w:style>
  <w:style w:type="character" w:customStyle="1" w:styleId="ListLabel4">
    <w:name w:val="ListLabel 4"/>
    <w:rsid w:val="009F0E26"/>
    <w:rPr>
      <w:rFonts w:cs="Arial"/>
      <w:b/>
      <w:i w:val="0"/>
      <w:sz w:val="30"/>
    </w:rPr>
  </w:style>
  <w:style w:type="character" w:customStyle="1" w:styleId="ListLabel5">
    <w:name w:val="ListLabel 5"/>
    <w:rsid w:val="009F0E26"/>
    <w:rPr>
      <w:rFonts w:cs="OpenSymbol"/>
    </w:rPr>
  </w:style>
  <w:style w:type="character" w:customStyle="1" w:styleId="ListLabel6">
    <w:name w:val="ListLabel 6"/>
    <w:rsid w:val="009F0E26"/>
    <w:rPr>
      <w:rFonts w:cs="Symbol"/>
    </w:rPr>
  </w:style>
  <w:style w:type="character" w:customStyle="1" w:styleId="ListLabel7">
    <w:name w:val="ListLabel 7"/>
    <w:rsid w:val="009F0E26"/>
    <w:rPr>
      <w:rFonts w:cs="Courier New"/>
    </w:rPr>
  </w:style>
  <w:style w:type="character" w:styleId="FootnoteReference">
    <w:name w:val="footnote reference"/>
    <w:uiPriority w:val="99"/>
    <w:rsid w:val="009F0E26"/>
    <w:rPr>
      <w:vertAlign w:val="superscript"/>
    </w:rPr>
  </w:style>
  <w:style w:type="character" w:customStyle="1" w:styleId="EndnoteCharacters">
    <w:name w:val="Endnote Characters"/>
    <w:rsid w:val="009F0E26"/>
    <w:rPr>
      <w:vertAlign w:val="superscript"/>
    </w:rPr>
  </w:style>
  <w:style w:type="character" w:customStyle="1" w:styleId="WW-EndnoteCharacters">
    <w:name w:val="WW-Endnote Characters"/>
    <w:rsid w:val="009F0E26"/>
  </w:style>
  <w:style w:type="character" w:styleId="EndnoteReference">
    <w:name w:val="endnote reference"/>
    <w:rsid w:val="009F0E26"/>
    <w:rPr>
      <w:vertAlign w:val="superscript"/>
    </w:rPr>
  </w:style>
  <w:style w:type="paragraph" w:customStyle="1" w:styleId="Heading">
    <w:name w:val="Heading"/>
    <w:basedOn w:val="Normal"/>
    <w:next w:val="BodyText"/>
    <w:rsid w:val="009F0E26"/>
    <w:pPr>
      <w:keepNext/>
      <w:spacing w:before="240" w:after="120"/>
    </w:pPr>
    <w:rPr>
      <w:rFonts w:ascii="Arial" w:eastAsia="WenQuanYi Zen Hei" w:hAnsi="Arial" w:cs="BrowalliaUPC"/>
      <w:sz w:val="28"/>
      <w:szCs w:val="37"/>
    </w:rPr>
  </w:style>
  <w:style w:type="paragraph" w:styleId="BodyText">
    <w:name w:val="Body Text"/>
    <w:basedOn w:val="Normal"/>
    <w:link w:val="BodyTextChar"/>
    <w:rsid w:val="009F0E26"/>
    <w:pPr>
      <w:spacing w:after="120"/>
    </w:pPr>
  </w:style>
  <w:style w:type="character" w:customStyle="1" w:styleId="BodyTextChar">
    <w:name w:val="Body Text Char"/>
    <w:link w:val="BodyText"/>
    <w:rsid w:val="009F0E26"/>
    <w:rPr>
      <w:rFonts w:ascii="Times New Roman" w:eastAsia="Times New Roman" w:hAnsi="Times New Roman" w:cs="Times New Roman"/>
      <w:kern w:val="1"/>
      <w:sz w:val="24"/>
      <w:szCs w:val="24"/>
      <w:lang w:val="de-DE" w:eastAsia="zh-CN"/>
    </w:rPr>
  </w:style>
  <w:style w:type="paragraph" w:styleId="List">
    <w:name w:val="List"/>
    <w:basedOn w:val="BodyText"/>
    <w:rsid w:val="009F0E26"/>
    <w:rPr>
      <w:rFonts w:ascii="Arial" w:hAnsi="Arial" w:cs="BrowalliaUPC"/>
    </w:rPr>
  </w:style>
  <w:style w:type="paragraph" w:styleId="Caption">
    <w:name w:val="caption"/>
    <w:basedOn w:val="Normal"/>
    <w:qFormat/>
    <w:rsid w:val="009F0E26"/>
    <w:pPr>
      <w:suppressLineNumbers/>
      <w:spacing w:before="120" w:after="120"/>
    </w:pPr>
    <w:rPr>
      <w:rFonts w:ascii="Arial" w:hAnsi="Arial" w:cs="BrowalliaUPC"/>
      <w:i/>
      <w:iCs/>
      <w:szCs w:val="32"/>
    </w:rPr>
  </w:style>
  <w:style w:type="paragraph" w:customStyle="1" w:styleId="Index">
    <w:name w:val="Index"/>
    <w:basedOn w:val="Normal"/>
    <w:rsid w:val="009F0E26"/>
    <w:pPr>
      <w:suppressLineNumbers/>
    </w:pPr>
    <w:rPr>
      <w:rFonts w:ascii="Arial" w:hAnsi="Arial" w:cs="Browallia New"/>
    </w:rPr>
  </w:style>
  <w:style w:type="paragraph" w:customStyle="1" w:styleId="Caption1">
    <w:name w:val="Caption1"/>
    <w:basedOn w:val="Normal"/>
    <w:rsid w:val="009F0E26"/>
    <w:pPr>
      <w:suppressLineNumbers/>
      <w:spacing w:before="120" w:after="120"/>
    </w:pPr>
    <w:rPr>
      <w:rFonts w:ascii="Arial" w:hAnsi="Arial" w:cs="BrowalliaUPC"/>
      <w:i/>
      <w:iCs/>
      <w:szCs w:val="32"/>
    </w:rPr>
  </w:style>
  <w:style w:type="paragraph" w:customStyle="1" w:styleId="Beschriftung1">
    <w:name w:val="Beschriftung1"/>
    <w:basedOn w:val="Normal"/>
    <w:rsid w:val="009F0E26"/>
    <w:pPr>
      <w:suppressLineNumbers/>
      <w:spacing w:before="120" w:after="120"/>
    </w:pPr>
    <w:rPr>
      <w:rFonts w:ascii="Arial" w:hAnsi="Arial" w:cs="BrowalliaUPC"/>
      <w:i/>
      <w:iCs/>
      <w:szCs w:val="32"/>
    </w:rPr>
  </w:style>
  <w:style w:type="paragraph" w:customStyle="1" w:styleId="berschrift2imTrainingdoc">
    <w:name w:val="Überschrift 2 im Trainingdoc"/>
    <w:basedOn w:val="Heading2"/>
    <w:rsid w:val="009F0E26"/>
    <w:pPr>
      <w:numPr>
        <w:ilvl w:val="0"/>
        <w:numId w:val="0"/>
      </w:numPr>
      <w:spacing w:before="360"/>
    </w:pPr>
    <w:rPr>
      <w:rFonts w:ascii="Calibri" w:hAnsi="Calibri"/>
      <w:b w:val="0"/>
      <w:i w:val="0"/>
      <w:iCs w:val="0"/>
      <w:sz w:val="2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sid w:val="009F0E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9F0E26"/>
    <w:rPr>
      <w:rFonts w:ascii="Tahoma" w:eastAsia="Times New Roman" w:hAnsi="Tahoma" w:cs="Tahoma"/>
      <w:kern w:val="1"/>
      <w:sz w:val="16"/>
      <w:szCs w:val="16"/>
      <w:lang w:val="de-DE" w:eastAsia="zh-CN"/>
    </w:rPr>
  </w:style>
  <w:style w:type="paragraph" w:customStyle="1" w:styleId="CommentText1">
    <w:name w:val="Comment Text1"/>
    <w:basedOn w:val="Normal"/>
    <w:rsid w:val="009F0E26"/>
    <w:pPr>
      <w:widowControl w:val="0"/>
    </w:pPr>
    <w:rPr>
      <w:rFonts w:ascii="Liberation Serif" w:eastAsia="WenQuanYi Zen Hei" w:hAnsi="Liberation Serif" w:cs="Kinnari"/>
      <w:sz w:val="20"/>
      <w:szCs w:val="20"/>
      <w:lang w:val="en-US" w:bidi="th-TH"/>
    </w:rPr>
  </w:style>
  <w:style w:type="paragraph" w:customStyle="1" w:styleId="CommentSubject1">
    <w:name w:val="Comment Subject1"/>
    <w:basedOn w:val="CommentText1"/>
    <w:rsid w:val="009F0E26"/>
    <w:pPr>
      <w:widowControl/>
      <w:suppressAutoHyphens w:val="0"/>
    </w:pPr>
    <w:rPr>
      <w:rFonts w:ascii="Times New Roman" w:eastAsia="Times New Roman" w:hAnsi="Times New Roman" w:cs="Times New Roman"/>
      <w:b/>
      <w:bCs/>
      <w:lang w:val="de-DE" w:bidi="ar-SA"/>
    </w:rPr>
  </w:style>
  <w:style w:type="paragraph" w:styleId="Header">
    <w:name w:val="header"/>
    <w:basedOn w:val="Normal"/>
    <w:link w:val="HeaderChar"/>
    <w:uiPriority w:val="99"/>
    <w:rsid w:val="009F0E26"/>
    <w:pPr>
      <w:suppressLineNumbers/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F0E26"/>
    <w:rPr>
      <w:rFonts w:ascii="Times New Roman" w:eastAsia="Times New Roman" w:hAnsi="Times New Roman" w:cs="Times New Roman"/>
      <w:kern w:val="1"/>
      <w:sz w:val="24"/>
      <w:szCs w:val="24"/>
      <w:lang w:val="de-DE" w:eastAsia="zh-CN"/>
    </w:rPr>
  </w:style>
  <w:style w:type="paragraph" w:styleId="Footer">
    <w:name w:val="footer"/>
    <w:basedOn w:val="Normal"/>
    <w:link w:val="FooterChar"/>
    <w:uiPriority w:val="99"/>
    <w:rsid w:val="009F0E26"/>
    <w:pPr>
      <w:suppressLineNumbers/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F0E26"/>
    <w:rPr>
      <w:rFonts w:ascii="Times New Roman" w:eastAsia="Times New Roman" w:hAnsi="Times New Roman" w:cs="Times New Roman"/>
      <w:kern w:val="1"/>
      <w:sz w:val="24"/>
      <w:szCs w:val="24"/>
      <w:lang w:val="de-DE" w:eastAsia="zh-CN"/>
    </w:rPr>
  </w:style>
  <w:style w:type="paragraph" w:customStyle="1" w:styleId="FootnoteText1">
    <w:name w:val="Footnote Text1"/>
    <w:basedOn w:val="Normal"/>
    <w:rsid w:val="009F0E26"/>
    <w:rPr>
      <w:sz w:val="20"/>
      <w:szCs w:val="20"/>
    </w:rPr>
  </w:style>
  <w:style w:type="paragraph" w:customStyle="1" w:styleId="PrinErlut">
    <w:name w:val="PrinErläut"/>
    <w:basedOn w:val="Normal"/>
    <w:rsid w:val="009F0E26"/>
    <w:pPr>
      <w:spacing w:before="120" w:after="120"/>
      <w:ind w:left="340"/>
      <w:jc w:val="both"/>
    </w:pPr>
    <w:rPr>
      <w:rFonts w:ascii="Arial" w:eastAsia="Calibri" w:hAnsi="Arial" w:cs="Arial"/>
      <w:i/>
      <w:color w:val="309B93"/>
      <w:sz w:val="18"/>
      <w:szCs w:val="18"/>
    </w:rPr>
  </w:style>
  <w:style w:type="paragraph" w:customStyle="1" w:styleId="TableContents">
    <w:name w:val="Table Contents"/>
    <w:basedOn w:val="Normal"/>
    <w:rsid w:val="009F0E26"/>
    <w:pPr>
      <w:suppressLineNumbers/>
    </w:pPr>
  </w:style>
  <w:style w:type="paragraph" w:customStyle="1" w:styleId="TableHeading">
    <w:name w:val="Table Heading"/>
    <w:basedOn w:val="TableContents"/>
    <w:rsid w:val="009F0E26"/>
    <w:pPr>
      <w:jc w:val="center"/>
    </w:pPr>
    <w:rPr>
      <w:b/>
      <w:bCs/>
    </w:rPr>
  </w:style>
  <w:style w:type="paragraph" w:customStyle="1" w:styleId="Sprechblasentext1">
    <w:name w:val="Sprechblasentext1"/>
    <w:basedOn w:val="Normal"/>
    <w:rsid w:val="009F0E26"/>
    <w:rPr>
      <w:rFonts w:ascii="Tahoma" w:hAnsi="Tahoma" w:cs="Tahoma"/>
      <w:sz w:val="16"/>
      <w:szCs w:val="16"/>
    </w:rPr>
  </w:style>
  <w:style w:type="paragraph" w:customStyle="1" w:styleId="Kommentartext1">
    <w:name w:val="Kommentartext1"/>
    <w:basedOn w:val="Normal"/>
    <w:rsid w:val="009F0E26"/>
    <w:rPr>
      <w:sz w:val="20"/>
      <w:szCs w:val="20"/>
    </w:rPr>
  </w:style>
  <w:style w:type="paragraph" w:customStyle="1" w:styleId="Kommentarthema1">
    <w:name w:val="Kommentarthema1"/>
    <w:basedOn w:val="Kommentartext1"/>
    <w:rsid w:val="009F0E26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9F0E26"/>
    <w:pPr>
      <w:suppressLineNumbers/>
      <w:ind w:left="283" w:hanging="283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F0E26"/>
    <w:rPr>
      <w:rFonts w:ascii="Times New Roman" w:eastAsia="Times New Roman" w:hAnsi="Times New Roman" w:cs="Times New Roman"/>
      <w:kern w:val="1"/>
      <w:sz w:val="20"/>
      <w:szCs w:val="20"/>
      <w:lang w:val="de-DE" w:eastAsia="zh-CN"/>
    </w:rPr>
  </w:style>
  <w:style w:type="character" w:styleId="CommentReference">
    <w:name w:val="annotation reference"/>
    <w:semiHidden/>
    <w:rsid w:val="009F0E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F0E26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9F0E26"/>
    <w:rPr>
      <w:rFonts w:ascii="Times New Roman" w:eastAsia="Times New Roman" w:hAnsi="Times New Roman" w:cs="Times New Roman"/>
      <w:kern w:val="1"/>
      <w:sz w:val="20"/>
      <w:szCs w:val="20"/>
      <w:lang w:val="de-DE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F0E26"/>
    <w:rPr>
      <w:b/>
      <w:bCs/>
    </w:rPr>
  </w:style>
  <w:style w:type="character" w:customStyle="1" w:styleId="CommentSubjectChar">
    <w:name w:val="Comment Subject Char"/>
    <w:link w:val="CommentSubject"/>
    <w:semiHidden/>
    <w:rsid w:val="009F0E26"/>
    <w:rPr>
      <w:rFonts w:ascii="Times New Roman" w:eastAsia="Times New Roman" w:hAnsi="Times New Roman" w:cs="Times New Roman"/>
      <w:b/>
      <w:bCs/>
      <w:kern w:val="1"/>
      <w:sz w:val="20"/>
      <w:szCs w:val="20"/>
      <w:lang w:val="de-DE" w:eastAsia="zh-CN"/>
    </w:rPr>
  </w:style>
  <w:style w:type="character" w:customStyle="1" w:styleId="apple-tab-span">
    <w:name w:val="apple-tab-span"/>
    <w:rsid w:val="009F0E26"/>
  </w:style>
  <w:style w:type="paragraph" w:customStyle="1" w:styleId="Default">
    <w:name w:val="Default"/>
    <w:basedOn w:val="Normal"/>
    <w:rsid w:val="009F0E26"/>
    <w:pPr>
      <w:suppressAutoHyphens w:val="0"/>
      <w:autoSpaceDE w:val="0"/>
      <w:autoSpaceDN w:val="0"/>
    </w:pPr>
    <w:rPr>
      <w:rFonts w:ascii="Calibri" w:eastAsia="Calibri" w:hAnsi="Calibri" w:cs="Calibri"/>
      <w:color w:val="000000"/>
      <w:kern w:val="0"/>
      <w:lang w:val="en-GB" w:eastAsia="en-US"/>
    </w:rPr>
  </w:style>
  <w:style w:type="paragraph" w:customStyle="1" w:styleId="Listemoyenne2-Accent41">
    <w:name w:val="Liste moyenne 2 - Accent 41"/>
    <w:basedOn w:val="Normal"/>
    <w:uiPriority w:val="34"/>
    <w:qFormat/>
    <w:rsid w:val="0054676B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DC136B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D36CEE"/>
    <w:pPr>
      <w:snapToGrid w:val="0"/>
    </w:pPr>
    <w:rPr>
      <w:rFonts w:ascii="Calibri" w:hAnsi="Calibri" w:cs="Calibri"/>
      <w:color w:val="00B050"/>
      <w:sz w:val="22"/>
      <w:szCs w:val="22"/>
      <w:lang w:val="en-GB"/>
    </w:rPr>
  </w:style>
  <w:style w:type="character" w:customStyle="1" w:styleId="BodyText2Char">
    <w:name w:val="Body Text 2 Char"/>
    <w:link w:val="BodyText2"/>
    <w:uiPriority w:val="99"/>
    <w:rsid w:val="00D36CEE"/>
    <w:rPr>
      <w:rFonts w:eastAsia="Times New Roman" w:cs="Calibri"/>
      <w:color w:val="00B050"/>
      <w:kern w:val="1"/>
      <w:sz w:val="22"/>
      <w:szCs w:val="22"/>
      <w:lang w:val="en-GB" w:eastAsia="zh-CN" w:bidi="ar-SA"/>
    </w:rPr>
  </w:style>
  <w:style w:type="paragraph" w:styleId="BodyText3">
    <w:name w:val="Body Text 3"/>
    <w:basedOn w:val="Normal"/>
    <w:link w:val="BodyText3Char"/>
    <w:uiPriority w:val="99"/>
    <w:unhideWhenUsed/>
    <w:rsid w:val="00FA1523"/>
    <w:pPr>
      <w:snapToGrid w:val="0"/>
      <w:jc w:val="both"/>
    </w:pPr>
    <w:rPr>
      <w:rFonts w:ascii="Calibri" w:eastAsia="Arial" w:hAnsi="Calibri" w:cs="Calibri"/>
      <w:color w:val="0000FF"/>
      <w:sz w:val="22"/>
      <w:szCs w:val="22"/>
      <w:lang w:val="en-GB"/>
    </w:rPr>
  </w:style>
  <w:style w:type="character" w:customStyle="1" w:styleId="BodyText3Char">
    <w:name w:val="Body Text 3 Char"/>
    <w:link w:val="BodyText3"/>
    <w:uiPriority w:val="99"/>
    <w:rsid w:val="00FA1523"/>
    <w:rPr>
      <w:rFonts w:eastAsia="Arial" w:cs="Calibri"/>
      <w:color w:val="0000FF"/>
      <w:kern w:val="1"/>
      <w:sz w:val="22"/>
      <w:szCs w:val="22"/>
      <w:lang w:val="en-GB" w:eastAsia="zh-CN" w:bidi="ar-SA"/>
    </w:rPr>
  </w:style>
  <w:style w:type="character" w:styleId="FollowedHyperlink">
    <w:name w:val="FollowedHyperlink"/>
    <w:uiPriority w:val="99"/>
    <w:semiHidden/>
    <w:unhideWhenUsed/>
    <w:rsid w:val="002A3CAD"/>
    <w:rPr>
      <w:color w:val="800080"/>
      <w:u w:val="single"/>
    </w:rPr>
  </w:style>
  <w:style w:type="table" w:styleId="TableGrid">
    <w:name w:val="Table Grid"/>
    <w:basedOn w:val="TableNormal"/>
    <w:uiPriority w:val="59"/>
    <w:rsid w:val="004B7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65714"/>
    <w:pPr>
      <w:suppressAutoHyphens w:val="0"/>
      <w:spacing w:before="100" w:beforeAutospacing="1" w:after="100" w:afterAutospacing="1"/>
    </w:pPr>
    <w:rPr>
      <w:kern w:val="0"/>
      <w:lang w:val="fr-FR" w:eastAsia="fr-FR"/>
    </w:rPr>
  </w:style>
  <w:style w:type="paragraph" w:styleId="ListParagraph">
    <w:name w:val="List Paragraph"/>
    <w:aliases w:val="Scriptoria bullet points"/>
    <w:basedOn w:val="Normal"/>
    <w:link w:val="ListParagraphChar"/>
    <w:uiPriority w:val="34"/>
    <w:qFormat/>
    <w:rsid w:val="00982B77"/>
    <w:pPr>
      <w:ind w:left="720"/>
      <w:contextualSpacing/>
    </w:pPr>
  </w:style>
  <w:style w:type="character" w:customStyle="1" w:styleId="ListParagraphChar">
    <w:name w:val="List Paragraph Char"/>
    <w:aliases w:val="Scriptoria bullet points Char"/>
    <w:basedOn w:val="DefaultParagraphFont"/>
    <w:link w:val="ListParagraph"/>
    <w:uiPriority w:val="34"/>
    <w:locked/>
    <w:rsid w:val="00982B77"/>
    <w:rPr>
      <w:rFonts w:ascii="Times New Roman" w:eastAsia="Times New Roman" w:hAnsi="Times New Roman"/>
      <w:kern w:val="1"/>
      <w:sz w:val="24"/>
      <w:szCs w:val="24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20E74-BDC0-4769-997B-755F9BA3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860</Words>
  <Characters>4902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CIRAD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</dc:creator>
  <cp:keywords/>
  <cp:lastModifiedBy> </cp:lastModifiedBy>
  <cp:revision>2</cp:revision>
  <cp:lastPrinted>2018-10-17T06:24:00Z</cp:lastPrinted>
  <dcterms:created xsi:type="dcterms:W3CDTF">2022-10-14T11:39:00Z</dcterms:created>
  <dcterms:modified xsi:type="dcterms:W3CDTF">2022-10-14T11:39:00Z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bb72de8710173a150b80605b152a80cf52576e148e11572de04c8bb756464392</vt:lpwstr>
  </property>
</Properties>
</file>